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9B" w:rsidRPr="00D84502" w:rsidRDefault="0052349B" w:rsidP="008D4D2B">
      <w:pPr>
        <w:pStyle w:val="Titolo1"/>
        <w:spacing w:before="0" w:line="240" w:lineRule="auto"/>
        <w:jc w:val="center"/>
        <w:rPr>
          <w:rFonts w:ascii="Times New Roman" w:hAnsi="Times New Roman"/>
          <w:b/>
          <w:bCs/>
          <w:color w:val="000000"/>
          <w:sz w:val="24"/>
          <w:szCs w:val="24"/>
        </w:rPr>
      </w:pPr>
      <w:r w:rsidRPr="00D84502">
        <w:rPr>
          <w:rFonts w:ascii="Times New Roman" w:hAnsi="Times New Roman"/>
          <w:b/>
          <w:bCs/>
          <w:color w:val="000000"/>
          <w:sz w:val="24"/>
          <w:szCs w:val="24"/>
        </w:rPr>
        <w:t>PIANO DIDATTICO PERSONALIZZATO (PDP)</w:t>
      </w:r>
    </w:p>
    <w:p w:rsidR="008D4D2B" w:rsidRPr="00D84502" w:rsidRDefault="008D4D2B" w:rsidP="008D4D2B">
      <w:pPr>
        <w:spacing w:after="0" w:line="240" w:lineRule="auto"/>
        <w:jc w:val="center"/>
        <w:rPr>
          <w:rFonts w:ascii="Times New Roman" w:hAnsi="Times New Roman"/>
          <w:sz w:val="24"/>
          <w:szCs w:val="24"/>
        </w:rPr>
      </w:pPr>
      <w:r w:rsidRPr="00D84502">
        <w:rPr>
          <w:rFonts w:ascii="Times New Roman" w:hAnsi="Times New Roman"/>
          <w:sz w:val="24"/>
          <w:szCs w:val="24"/>
        </w:rPr>
        <w:t>Per alunni con svantaggio socio-economico-culturale</w:t>
      </w:r>
    </w:p>
    <w:p w:rsidR="008D4D2B" w:rsidRPr="00D84502" w:rsidRDefault="008A5804" w:rsidP="008D4D2B">
      <w:pPr>
        <w:spacing w:after="0" w:line="240" w:lineRule="auto"/>
        <w:jc w:val="center"/>
        <w:rPr>
          <w:rFonts w:ascii="Times New Roman" w:hAnsi="Times New Roman"/>
          <w:sz w:val="24"/>
          <w:szCs w:val="24"/>
        </w:rPr>
      </w:pPr>
      <w:r>
        <w:rPr>
          <w:rFonts w:ascii="Times New Roman" w:hAnsi="Times New Roman"/>
          <w:sz w:val="24"/>
          <w:szCs w:val="24"/>
        </w:rPr>
        <w:t xml:space="preserve">Anno Scolastico </w:t>
      </w:r>
      <w:r w:rsidR="00AC7D7D">
        <w:rPr>
          <w:rFonts w:ascii="Times New Roman" w:hAnsi="Times New Roman"/>
          <w:sz w:val="24"/>
          <w:szCs w:val="24"/>
        </w:rPr>
        <w:t>_</w:t>
      </w:r>
      <w:r w:rsidRPr="00AC7D7D">
        <w:rPr>
          <w:rFonts w:ascii="Times New Roman" w:hAnsi="Times New Roman"/>
          <w:sz w:val="24"/>
          <w:szCs w:val="24"/>
          <w:u w:val="single"/>
        </w:rPr>
        <w:t>20</w:t>
      </w:r>
      <w:r w:rsidR="00AC7D7D">
        <w:rPr>
          <w:rFonts w:ascii="Times New Roman" w:hAnsi="Times New Roman"/>
          <w:sz w:val="24"/>
          <w:szCs w:val="24"/>
        </w:rPr>
        <w:t>___</w:t>
      </w:r>
      <w:r>
        <w:rPr>
          <w:rFonts w:ascii="Times New Roman" w:hAnsi="Times New Roman"/>
          <w:sz w:val="24"/>
          <w:szCs w:val="24"/>
        </w:rPr>
        <w:t>/</w:t>
      </w:r>
      <w:r w:rsidR="00AC7D7D">
        <w:rPr>
          <w:rFonts w:ascii="Times New Roman" w:hAnsi="Times New Roman"/>
          <w:sz w:val="24"/>
          <w:szCs w:val="24"/>
        </w:rPr>
        <w:t>__</w:t>
      </w:r>
      <w:r w:rsidRPr="00AC7D7D">
        <w:rPr>
          <w:rFonts w:ascii="Times New Roman" w:hAnsi="Times New Roman"/>
          <w:sz w:val="24"/>
          <w:szCs w:val="24"/>
          <w:u w:val="single"/>
        </w:rPr>
        <w:t>20</w:t>
      </w:r>
      <w:r w:rsidR="00AC7D7D">
        <w:rPr>
          <w:rFonts w:ascii="Times New Roman" w:hAnsi="Times New Roman"/>
          <w:sz w:val="24"/>
          <w:szCs w:val="24"/>
          <w:u w:val="single"/>
        </w:rPr>
        <w:t>___</w:t>
      </w:r>
    </w:p>
    <w:p w:rsidR="008D4D2B" w:rsidRPr="00D84502" w:rsidRDefault="008D4D2B" w:rsidP="008D4D2B">
      <w:pPr>
        <w:spacing w:after="0" w:line="240" w:lineRule="auto"/>
        <w:jc w:val="center"/>
        <w:rPr>
          <w:rFonts w:ascii="Times New Roman" w:hAnsi="Times New Roman"/>
          <w:sz w:val="24"/>
          <w:szCs w:val="24"/>
        </w:rPr>
      </w:pPr>
    </w:p>
    <w:p w:rsidR="0052349B" w:rsidRPr="00F72F81" w:rsidRDefault="0052349B" w:rsidP="0052349B">
      <w:pPr>
        <w:spacing w:after="0" w:line="240" w:lineRule="auto"/>
        <w:jc w:val="both"/>
        <w:rPr>
          <w:rFonts w:ascii="Times New Roman" w:hAnsi="Times New Roman"/>
          <w:b/>
          <w:sz w:val="18"/>
          <w:szCs w:val="18"/>
        </w:rPr>
      </w:pPr>
      <w:r w:rsidRPr="00F72F81">
        <w:rPr>
          <w:rFonts w:ascii="Times New Roman" w:hAnsi="Times New Roman"/>
          <w:b/>
          <w:sz w:val="18"/>
          <w:szCs w:val="18"/>
        </w:rPr>
        <w:t xml:space="preserve">Normativa di riferimento </w:t>
      </w:r>
    </w:p>
    <w:p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b/>
          <w:bCs/>
          <w:sz w:val="18"/>
          <w:szCs w:val="18"/>
        </w:rPr>
        <w:t xml:space="preserve">Legge n. 170 dell’08.10.2010 - </w:t>
      </w:r>
      <w:r w:rsidRPr="00F72F81">
        <w:rPr>
          <w:rFonts w:ascii="Times New Roman" w:hAnsi="Times New Roman"/>
          <w:i/>
          <w:sz w:val="18"/>
          <w:szCs w:val="18"/>
        </w:rPr>
        <w:t>Nuove norme in materia di disturbi specifici di apprendimento in ambito scolastico.</w:t>
      </w:r>
    </w:p>
    <w:p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iCs/>
          <w:sz w:val="18"/>
          <w:szCs w:val="18"/>
        </w:rPr>
        <w:t>Nota MIUR n°3573 del 26 maggio 2011- “Diagnosi precedenti all’entrata in vigore della legge 8 ottobre 2010 n° 170.</w:t>
      </w:r>
    </w:p>
    <w:p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iCs/>
          <w:sz w:val="18"/>
          <w:szCs w:val="18"/>
        </w:rPr>
        <w:t>Decreti Attuativi della LEGGE 170/10 e Linee Guida per il diritto allo studio per gli alunni con DSA del 12 luglio 2011.</w:t>
      </w:r>
    </w:p>
    <w:p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iCs/>
          <w:sz w:val="18"/>
          <w:szCs w:val="18"/>
        </w:rPr>
        <w:t>Nota Ministero Istruzione Università e Ricerca n.  4089-15/6/2010 “Disturbo di deficit di attenzione ed iperattività”.</w:t>
      </w:r>
    </w:p>
    <w:p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iCs/>
          <w:sz w:val="18"/>
          <w:szCs w:val="18"/>
        </w:rPr>
        <w:t>Nota MIUR AOODGOS 3573 del 26.05.2011- Diagnosi con DSA precedente all’entrata in vigore della legge n° 170.</w:t>
      </w:r>
    </w:p>
    <w:p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iCs/>
          <w:sz w:val="18"/>
          <w:szCs w:val="18"/>
        </w:rPr>
        <w:t>Nota Ministero Istruzione Università e Ricerca n. 11843/C27e/H21- 24/09/2010 “Disturbo di deficit di attenzione e iperattività</w:t>
      </w:r>
    </w:p>
    <w:p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bCs/>
          <w:sz w:val="18"/>
          <w:szCs w:val="18"/>
        </w:rPr>
        <w:t>Linee guida per il diritto allo studio degli alunni e degli studenti con disturbi specifici di apprendimento - Allegate al decreto ministeriale 12 luglio 2011</w:t>
      </w:r>
    </w:p>
    <w:p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b/>
          <w:sz w:val="18"/>
          <w:szCs w:val="18"/>
        </w:rPr>
        <w:t>Direttiva ministeriale del 27 dicembre 2012</w:t>
      </w:r>
      <w:r w:rsidRPr="00F72F81">
        <w:rPr>
          <w:rFonts w:ascii="Times New Roman" w:hAnsi="Times New Roman"/>
          <w:i/>
          <w:iCs/>
          <w:sz w:val="18"/>
          <w:szCs w:val="18"/>
        </w:rPr>
        <w:t>“Strumenti di intervento per alunni con Bisogni Educativi Speciali e organizzazione territoriale per l’inclusione scolastica</w:t>
      </w:r>
      <w:r w:rsidRPr="00F72F81">
        <w:rPr>
          <w:rFonts w:ascii="Times New Roman" w:hAnsi="Times New Roman"/>
          <w:sz w:val="18"/>
          <w:szCs w:val="18"/>
        </w:rPr>
        <w:t>“.</w:t>
      </w:r>
    </w:p>
    <w:p w:rsidR="0052349B" w:rsidRPr="00F72F81" w:rsidRDefault="0052349B" w:rsidP="0052349B">
      <w:pPr>
        <w:numPr>
          <w:ilvl w:val="0"/>
          <w:numId w:val="1"/>
        </w:numPr>
        <w:spacing w:after="0" w:line="240" w:lineRule="auto"/>
        <w:jc w:val="both"/>
        <w:rPr>
          <w:rFonts w:ascii="Times New Roman" w:hAnsi="Times New Roman"/>
          <w:b/>
          <w:sz w:val="18"/>
          <w:szCs w:val="18"/>
        </w:rPr>
      </w:pPr>
      <w:r w:rsidRPr="00F72F81">
        <w:rPr>
          <w:rFonts w:ascii="Times New Roman" w:hAnsi="Times New Roman"/>
          <w:sz w:val="18"/>
          <w:szCs w:val="18"/>
        </w:rPr>
        <w:t>Indicazioni operative concernenti la direttiva ministeriale 27 dicembre 2012 recante "Strumenti di intervento per alunni con bisogni educativi speciali e organizzazione territoriale per l'inclusione scolastica".</w:t>
      </w:r>
    </w:p>
    <w:p w:rsidR="0052349B" w:rsidRPr="00F72F81" w:rsidRDefault="0052349B" w:rsidP="0052349B">
      <w:pPr>
        <w:numPr>
          <w:ilvl w:val="0"/>
          <w:numId w:val="1"/>
        </w:numPr>
        <w:spacing w:after="0" w:line="240" w:lineRule="auto"/>
        <w:jc w:val="both"/>
        <w:rPr>
          <w:rFonts w:ascii="Times New Roman" w:hAnsi="Times New Roman"/>
          <w:b/>
          <w:sz w:val="18"/>
          <w:szCs w:val="18"/>
        </w:rPr>
      </w:pPr>
      <w:r w:rsidRPr="00F72F81">
        <w:rPr>
          <w:rFonts w:ascii="Times New Roman" w:hAnsi="Times New Roman"/>
          <w:sz w:val="18"/>
          <w:szCs w:val="18"/>
        </w:rPr>
        <w:t>(C.M. n. 8 del 6 marzo 2013)</w:t>
      </w:r>
    </w:p>
    <w:p w:rsidR="0052349B" w:rsidRPr="00D84502" w:rsidRDefault="0052349B" w:rsidP="0052349B">
      <w:pPr>
        <w:rPr>
          <w:rFonts w:ascii="Times New Roman" w:hAnsi="Times New Roman"/>
          <w:sz w:val="24"/>
          <w:szCs w:val="24"/>
        </w:rPr>
      </w:pPr>
    </w:p>
    <w:tbl>
      <w:tblPr>
        <w:tblW w:w="9266" w:type="dxa"/>
        <w:tblInd w:w="57" w:type="dxa"/>
        <w:tblCellMar>
          <w:left w:w="70" w:type="dxa"/>
          <w:right w:w="70" w:type="dxa"/>
        </w:tblCellMar>
        <w:tblLook w:val="04A0"/>
      </w:tblPr>
      <w:tblGrid>
        <w:gridCol w:w="4739"/>
        <w:gridCol w:w="4527"/>
      </w:tblGrid>
      <w:tr w:rsidR="008D4D2B" w:rsidRPr="008D4D2B" w:rsidTr="008D4D2B">
        <w:trPr>
          <w:trHeight w:val="302"/>
        </w:trPr>
        <w:tc>
          <w:tcPr>
            <w:tcW w:w="926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4D2B" w:rsidRPr="008D4D2B" w:rsidRDefault="008D4D2B" w:rsidP="008D4D2B">
            <w:pPr>
              <w:spacing w:after="0" w:line="240" w:lineRule="auto"/>
              <w:jc w:val="center"/>
              <w:rPr>
                <w:rFonts w:ascii="Times New Roman" w:eastAsia="Times New Roman" w:hAnsi="Times New Roman"/>
                <w:b/>
                <w:color w:val="000000"/>
                <w:sz w:val="24"/>
                <w:szCs w:val="24"/>
                <w:lang w:eastAsia="it-IT"/>
              </w:rPr>
            </w:pPr>
            <w:r w:rsidRPr="008D4D2B">
              <w:rPr>
                <w:rFonts w:ascii="Times New Roman" w:eastAsia="Times New Roman" w:hAnsi="Times New Roman"/>
                <w:b/>
                <w:color w:val="000000"/>
                <w:sz w:val="24"/>
                <w:szCs w:val="24"/>
                <w:lang w:eastAsia="it-IT"/>
              </w:rPr>
              <w:t>DATI PERSONALI DELL'ALUNNO</w:t>
            </w:r>
            <w:r w:rsidR="00560A50">
              <w:rPr>
                <w:rFonts w:ascii="Times New Roman" w:eastAsia="Times New Roman" w:hAnsi="Times New Roman"/>
                <w:b/>
                <w:color w:val="000000"/>
                <w:sz w:val="24"/>
                <w:szCs w:val="24"/>
                <w:lang w:eastAsia="it-IT"/>
              </w:rPr>
              <w:t xml:space="preserve"> *</w:t>
            </w:r>
          </w:p>
        </w:tc>
      </w:tr>
      <w:tr w:rsidR="008D4D2B" w:rsidRPr="008D4D2B"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xml:space="preserve">Cognome e nome </w:t>
            </w:r>
          </w:p>
        </w:tc>
        <w:tc>
          <w:tcPr>
            <w:tcW w:w="4527" w:type="dxa"/>
            <w:tcBorders>
              <w:top w:val="single" w:sz="4" w:space="0" w:color="auto"/>
              <w:left w:val="nil"/>
              <w:bottom w:val="single" w:sz="4" w:space="0" w:color="auto"/>
              <w:right w:val="single" w:sz="4" w:space="0" w:color="auto"/>
            </w:tcBorders>
            <w:shd w:val="clear" w:color="auto" w:fill="auto"/>
            <w:vAlign w:val="bottom"/>
            <w:hideMark/>
          </w:tcPr>
          <w:p w:rsidR="008D4D2B" w:rsidRPr="008D4D2B" w:rsidRDefault="008D4D2B" w:rsidP="008D4D2B">
            <w:pPr>
              <w:spacing w:after="0" w:line="240" w:lineRule="auto"/>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w:t>
            </w:r>
          </w:p>
        </w:tc>
      </w:tr>
      <w:tr w:rsidR="008D4D2B" w:rsidRPr="008D4D2B"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Luogo e data di nascita</w:t>
            </w:r>
          </w:p>
        </w:tc>
        <w:tc>
          <w:tcPr>
            <w:tcW w:w="4527" w:type="dxa"/>
            <w:tcBorders>
              <w:top w:val="single" w:sz="4" w:space="0" w:color="auto"/>
              <w:left w:val="nil"/>
              <w:bottom w:val="single" w:sz="4" w:space="0" w:color="auto"/>
              <w:right w:val="single" w:sz="4" w:space="0" w:color="auto"/>
            </w:tcBorders>
            <w:shd w:val="clear" w:color="auto" w:fill="auto"/>
            <w:noWrap/>
            <w:vAlign w:val="bottom"/>
            <w:hideMark/>
          </w:tcPr>
          <w:p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w:t>
            </w:r>
          </w:p>
        </w:tc>
      </w:tr>
      <w:tr w:rsidR="008D4D2B" w:rsidRPr="008D4D2B"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Residenza</w:t>
            </w:r>
          </w:p>
        </w:tc>
        <w:tc>
          <w:tcPr>
            <w:tcW w:w="4527" w:type="dxa"/>
            <w:tcBorders>
              <w:top w:val="single" w:sz="4" w:space="0" w:color="auto"/>
              <w:left w:val="nil"/>
              <w:bottom w:val="single" w:sz="4" w:space="0" w:color="auto"/>
              <w:right w:val="single" w:sz="4" w:space="0" w:color="auto"/>
            </w:tcBorders>
            <w:shd w:val="clear" w:color="auto" w:fill="auto"/>
            <w:noWrap/>
            <w:vAlign w:val="bottom"/>
            <w:hideMark/>
          </w:tcPr>
          <w:p w:rsidR="008D4D2B" w:rsidRPr="008D4D2B" w:rsidRDefault="008D4D2B" w:rsidP="008D4D2B">
            <w:pPr>
              <w:spacing w:after="0" w:line="240" w:lineRule="auto"/>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w:t>
            </w:r>
          </w:p>
        </w:tc>
      </w:tr>
      <w:tr w:rsidR="008D4D2B" w:rsidRPr="008D4D2B"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xml:space="preserve">Indirizzo </w:t>
            </w:r>
          </w:p>
        </w:tc>
        <w:tc>
          <w:tcPr>
            <w:tcW w:w="4527" w:type="dxa"/>
            <w:tcBorders>
              <w:top w:val="single" w:sz="4" w:space="0" w:color="auto"/>
              <w:left w:val="nil"/>
              <w:bottom w:val="single" w:sz="4" w:space="0" w:color="auto"/>
              <w:right w:val="single" w:sz="4" w:space="0" w:color="auto"/>
            </w:tcBorders>
            <w:shd w:val="clear" w:color="auto" w:fill="auto"/>
            <w:noWrap/>
            <w:vAlign w:val="bottom"/>
            <w:hideMark/>
          </w:tcPr>
          <w:p w:rsidR="008D4D2B" w:rsidRPr="008D4D2B" w:rsidRDefault="008D4D2B" w:rsidP="008D4D2B">
            <w:pPr>
              <w:spacing w:after="0" w:line="240" w:lineRule="auto"/>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w:t>
            </w:r>
          </w:p>
        </w:tc>
      </w:tr>
      <w:tr w:rsidR="008D4D2B" w:rsidRPr="008D4D2B"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xml:space="preserve">Num. Telefono </w:t>
            </w:r>
          </w:p>
        </w:tc>
        <w:tc>
          <w:tcPr>
            <w:tcW w:w="4527" w:type="dxa"/>
            <w:tcBorders>
              <w:top w:val="single" w:sz="4" w:space="0" w:color="auto"/>
              <w:left w:val="nil"/>
              <w:bottom w:val="single" w:sz="4" w:space="0" w:color="auto"/>
              <w:right w:val="single" w:sz="4" w:space="0" w:color="auto"/>
            </w:tcBorders>
            <w:shd w:val="clear" w:color="auto" w:fill="auto"/>
            <w:noWrap/>
            <w:vAlign w:val="bottom"/>
            <w:hideMark/>
          </w:tcPr>
          <w:p w:rsidR="008D4D2B" w:rsidRPr="008D4D2B" w:rsidRDefault="008D4D2B" w:rsidP="008D4D2B">
            <w:pPr>
              <w:spacing w:after="0" w:line="240" w:lineRule="auto"/>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w:t>
            </w:r>
          </w:p>
        </w:tc>
      </w:tr>
      <w:tr w:rsidR="008D4D2B" w:rsidRPr="008D4D2B"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D2B" w:rsidRPr="008D4D2B" w:rsidRDefault="008A5804" w:rsidP="008D4D2B">
            <w:pPr>
              <w:spacing w:after="0" w:line="240" w:lineRule="auto"/>
              <w:jc w:val="center"/>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Classe </w:t>
            </w:r>
          </w:p>
        </w:tc>
        <w:tc>
          <w:tcPr>
            <w:tcW w:w="4527" w:type="dxa"/>
            <w:tcBorders>
              <w:top w:val="single" w:sz="4" w:space="0" w:color="auto"/>
              <w:left w:val="nil"/>
              <w:bottom w:val="single" w:sz="4" w:space="0" w:color="auto"/>
              <w:right w:val="single" w:sz="4" w:space="0" w:color="auto"/>
            </w:tcBorders>
            <w:shd w:val="clear" w:color="auto" w:fill="auto"/>
            <w:noWrap/>
            <w:vAlign w:val="bottom"/>
            <w:hideMark/>
          </w:tcPr>
          <w:p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p>
        </w:tc>
      </w:tr>
      <w:tr w:rsidR="008D4D2B" w:rsidRPr="008D4D2B" w:rsidTr="00560A50">
        <w:trPr>
          <w:trHeight w:val="475"/>
        </w:trPr>
        <w:tc>
          <w:tcPr>
            <w:tcW w:w="473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xml:space="preserve">Frequenza </w:t>
            </w:r>
          </w:p>
        </w:tc>
        <w:tc>
          <w:tcPr>
            <w:tcW w:w="4527" w:type="dxa"/>
            <w:tcBorders>
              <w:top w:val="single" w:sz="4" w:space="0" w:color="auto"/>
              <w:left w:val="nil"/>
              <w:bottom w:val="single" w:sz="4" w:space="0" w:color="auto"/>
              <w:right w:val="single" w:sz="4" w:space="0" w:color="000000"/>
            </w:tcBorders>
            <w:shd w:val="clear" w:color="auto" w:fill="auto"/>
            <w:vAlign w:val="center"/>
            <w:hideMark/>
          </w:tcPr>
          <w:p w:rsidR="008D4D2B" w:rsidRPr="00AC7D7D" w:rsidRDefault="008D4D2B" w:rsidP="00AC7D7D">
            <w:pPr>
              <w:pStyle w:val="Paragrafoelenco"/>
              <w:numPr>
                <w:ilvl w:val="0"/>
                <w:numId w:val="36"/>
              </w:numPr>
              <w:spacing w:after="0" w:line="240" w:lineRule="auto"/>
              <w:ind w:left="307" w:hanging="307"/>
              <w:rPr>
                <w:rFonts w:ascii="Times New Roman" w:eastAsia="Times New Roman" w:hAnsi="Times New Roman"/>
                <w:color w:val="000000"/>
                <w:sz w:val="24"/>
                <w:szCs w:val="24"/>
                <w:lang w:eastAsia="it-IT"/>
              </w:rPr>
            </w:pPr>
            <w:r w:rsidRPr="00AC7D7D">
              <w:rPr>
                <w:rFonts w:ascii="Times New Roman" w:eastAsia="Times New Roman" w:hAnsi="Times New Roman"/>
                <w:color w:val="000000"/>
                <w:sz w:val="24"/>
                <w:szCs w:val="24"/>
                <w:lang w:eastAsia="it-IT"/>
              </w:rPr>
              <w:t xml:space="preserve">regolare  </w:t>
            </w:r>
            <w:r w:rsidR="00560A50" w:rsidRPr="00AC7D7D">
              <w:rPr>
                <w:rFonts w:ascii="Times New Roman" w:eastAsia="Times New Roman" w:hAnsi="Times New Roman"/>
                <w:color w:val="000000"/>
                <w:sz w:val="24"/>
                <w:szCs w:val="24"/>
                <w:lang w:eastAsia="it-IT"/>
              </w:rPr>
              <w:t xml:space="preserve">□ </w:t>
            </w:r>
            <w:r w:rsidRPr="00AC7D7D">
              <w:rPr>
                <w:rFonts w:ascii="Times New Roman" w:eastAsia="Times New Roman" w:hAnsi="Times New Roman"/>
                <w:color w:val="000000"/>
                <w:sz w:val="24"/>
                <w:szCs w:val="24"/>
                <w:lang w:eastAsia="it-IT"/>
              </w:rPr>
              <w:t xml:space="preserve">discontinua  </w:t>
            </w:r>
            <w:r w:rsidR="00560A50" w:rsidRPr="00AC7D7D">
              <w:rPr>
                <w:rFonts w:ascii="Times New Roman" w:eastAsia="Times New Roman" w:hAnsi="Times New Roman"/>
                <w:color w:val="000000"/>
                <w:sz w:val="24"/>
                <w:szCs w:val="24"/>
                <w:lang w:eastAsia="it-IT"/>
              </w:rPr>
              <w:t xml:space="preserve">□ </w:t>
            </w:r>
            <w:r w:rsidRPr="00AC7D7D">
              <w:rPr>
                <w:rFonts w:ascii="Times New Roman" w:eastAsia="Times New Roman" w:hAnsi="Times New Roman"/>
                <w:color w:val="000000"/>
                <w:sz w:val="24"/>
                <w:szCs w:val="24"/>
                <w:lang w:eastAsia="it-IT"/>
              </w:rPr>
              <w:t xml:space="preserve">inadempiente </w:t>
            </w:r>
          </w:p>
        </w:tc>
      </w:tr>
    </w:tbl>
    <w:p w:rsidR="00755D0C" w:rsidRPr="005B4620" w:rsidRDefault="00560A50" w:rsidP="00560A50">
      <w:pPr>
        <w:rPr>
          <w:rFonts w:ascii="Times New Roman" w:hAnsi="Times New Roman"/>
          <w:i/>
          <w:sz w:val="20"/>
          <w:szCs w:val="20"/>
        </w:rPr>
      </w:pPr>
      <w:r w:rsidRPr="005B4620">
        <w:rPr>
          <w:rFonts w:ascii="Times New Roman" w:hAnsi="Times New Roman"/>
          <w:i/>
          <w:sz w:val="20"/>
          <w:szCs w:val="20"/>
        </w:rPr>
        <w:t xml:space="preserve">*Eventuali situazioni personali sono indicate in una scheda informativa specifica </w:t>
      </w:r>
    </w:p>
    <w:p w:rsidR="0061257E" w:rsidRPr="00433F6B" w:rsidRDefault="0061257E" w:rsidP="00E44FED">
      <w:pPr>
        <w:autoSpaceDE w:val="0"/>
        <w:autoSpaceDN w:val="0"/>
        <w:adjustRightInd w:val="0"/>
        <w:spacing w:after="0" w:line="240" w:lineRule="auto"/>
        <w:jc w:val="both"/>
        <w:rPr>
          <w:rFonts w:ascii="Times New Roman" w:eastAsia="Calibri" w:hAnsi="Times New Roman"/>
          <w:lang w:eastAsia="it-IT"/>
        </w:rPr>
      </w:pPr>
      <w:r w:rsidRPr="00433F6B">
        <w:rPr>
          <w:rFonts w:ascii="Times New Roman" w:eastAsia="Calibri" w:hAnsi="Times New Roman"/>
          <w:lang w:eastAsia="it-IT"/>
        </w:rPr>
        <w:t>Il Consiglio di Classe, in data _________________________, tenuto conto dello svantaggio</w:t>
      </w:r>
    </w:p>
    <w:p w:rsidR="0061257E" w:rsidRPr="00AC7D7D" w:rsidRDefault="00FD15AF" w:rsidP="00AC7D7D">
      <w:pPr>
        <w:pStyle w:val="Paragrafoelenco"/>
        <w:numPr>
          <w:ilvl w:val="0"/>
          <w:numId w:val="34"/>
        </w:numPr>
        <w:autoSpaceDE w:val="0"/>
        <w:autoSpaceDN w:val="0"/>
        <w:adjustRightInd w:val="0"/>
        <w:spacing w:after="0" w:line="240" w:lineRule="auto"/>
        <w:ind w:left="567" w:hanging="283"/>
        <w:jc w:val="both"/>
        <w:rPr>
          <w:rFonts w:ascii="Times New Roman" w:eastAsia="Calibri" w:hAnsi="Times New Roman"/>
          <w:lang w:eastAsia="it-IT"/>
        </w:rPr>
      </w:pPr>
      <w:r w:rsidRPr="00AC7D7D">
        <w:rPr>
          <w:rFonts w:ascii="Times New Roman" w:eastAsia="Calibri" w:hAnsi="Times New Roman"/>
          <w:sz w:val="28"/>
          <w:szCs w:val="28"/>
          <w:lang w:eastAsia="it-IT"/>
        </w:rPr>
        <w:tab/>
      </w:r>
      <w:r w:rsidR="005B4620" w:rsidRPr="00AC7D7D">
        <w:rPr>
          <w:rFonts w:ascii="Times New Roman" w:eastAsia="Calibri" w:hAnsi="Times New Roman"/>
          <w:lang w:eastAsia="it-IT"/>
        </w:rPr>
        <w:t>C</w:t>
      </w:r>
      <w:r w:rsidR="0061257E" w:rsidRPr="00AC7D7D">
        <w:rPr>
          <w:rFonts w:ascii="Times New Roman" w:eastAsia="Calibri" w:hAnsi="Times New Roman"/>
          <w:lang w:eastAsia="it-IT"/>
        </w:rPr>
        <w:t>ulturale</w:t>
      </w:r>
    </w:p>
    <w:p w:rsidR="0061257E" w:rsidRPr="00AC7D7D" w:rsidRDefault="005B4620" w:rsidP="00AC7D7D">
      <w:pPr>
        <w:pStyle w:val="Paragrafoelenco"/>
        <w:numPr>
          <w:ilvl w:val="0"/>
          <w:numId w:val="34"/>
        </w:numPr>
        <w:autoSpaceDE w:val="0"/>
        <w:autoSpaceDN w:val="0"/>
        <w:adjustRightInd w:val="0"/>
        <w:spacing w:after="0" w:line="240" w:lineRule="auto"/>
        <w:ind w:left="709" w:hanging="425"/>
        <w:jc w:val="both"/>
        <w:rPr>
          <w:rFonts w:ascii="Times New Roman" w:eastAsia="Calibri" w:hAnsi="Times New Roman"/>
          <w:lang w:eastAsia="it-IT"/>
        </w:rPr>
      </w:pPr>
      <w:r w:rsidRPr="00AC7D7D">
        <w:rPr>
          <w:rFonts w:ascii="Times New Roman" w:eastAsia="Calibri" w:hAnsi="Times New Roman"/>
          <w:lang w:eastAsia="it-IT"/>
        </w:rPr>
        <w:t>S</w:t>
      </w:r>
      <w:r w:rsidR="0061257E" w:rsidRPr="00AC7D7D">
        <w:rPr>
          <w:rFonts w:ascii="Times New Roman" w:eastAsia="Calibri" w:hAnsi="Times New Roman"/>
          <w:lang w:eastAsia="it-IT"/>
        </w:rPr>
        <w:t>ocio-economico</w:t>
      </w:r>
    </w:p>
    <w:p w:rsidR="0061257E" w:rsidRDefault="005B4620" w:rsidP="00AC7D7D">
      <w:pPr>
        <w:numPr>
          <w:ilvl w:val="0"/>
          <w:numId w:val="21"/>
        </w:numPr>
        <w:autoSpaceDE w:val="0"/>
        <w:autoSpaceDN w:val="0"/>
        <w:adjustRightInd w:val="0"/>
        <w:spacing w:after="0" w:line="240" w:lineRule="auto"/>
        <w:ind w:hanging="436"/>
        <w:jc w:val="both"/>
        <w:rPr>
          <w:rFonts w:ascii="Times New Roman" w:eastAsia="Calibri" w:hAnsi="Times New Roman"/>
          <w:lang w:eastAsia="it-IT"/>
        </w:rPr>
      </w:pPr>
      <w:r>
        <w:rPr>
          <w:rFonts w:ascii="Times New Roman" w:eastAsia="Calibri" w:hAnsi="Times New Roman"/>
          <w:lang w:eastAsia="it-IT"/>
        </w:rPr>
        <w:t>P</w:t>
      </w:r>
      <w:r w:rsidR="0061257E" w:rsidRPr="00433F6B">
        <w:rPr>
          <w:rFonts w:ascii="Times New Roman" w:eastAsia="Calibri" w:hAnsi="Times New Roman"/>
          <w:lang w:eastAsia="it-IT"/>
        </w:rPr>
        <w:t>ersonale (motivi fisici, biologici, fisiologici, psicologici, sociali)</w:t>
      </w:r>
    </w:p>
    <w:p w:rsidR="005B4620" w:rsidRPr="00433F6B" w:rsidRDefault="005B4620" w:rsidP="00AC7D7D">
      <w:pPr>
        <w:numPr>
          <w:ilvl w:val="0"/>
          <w:numId w:val="21"/>
        </w:numPr>
        <w:autoSpaceDE w:val="0"/>
        <w:autoSpaceDN w:val="0"/>
        <w:adjustRightInd w:val="0"/>
        <w:spacing w:after="0" w:line="240" w:lineRule="auto"/>
        <w:ind w:hanging="436"/>
        <w:jc w:val="both"/>
        <w:rPr>
          <w:rFonts w:ascii="Times New Roman" w:eastAsia="Calibri" w:hAnsi="Times New Roman"/>
          <w:lang w:eastAsia="it-IT"/>
        </w:rPr>
      </w:pPr>
      <w:r>
        <w:rPr>
          <w:rFonts w:ascii="Times New Roman" w:eastAsia="Calibri" w:hAnsi="Times New Roman"/>
          <w:lang w:eastAsia="it-IT"/>
        </w:rPr>
        <w:t>Altro____________________________________________________</w:t>
      </w:r>
    </w:p>
    <w:p w:rsidR="0061257E" w:rsidRPr="00433F6B" w:rsidRDefault="0061257E" w:rsidP="00E44FED">
      <w:pPr>
        <w:autoSpaceDE w:val="0"/>
        <w:autoSpaceDN w:val="0"/>
        <w:adjustRightInd w:val="0"/>
        <w:spacing w:after="0" w:line="240" w:lineRule="auto"/>
        <w:jc w:val="both"/>
        <w:rPr>
          <w:rFonts w:ascii="Times New Roman" w:eastAsia="Calibri" w:hAnsi="Times New Roman"/>
          <w:lang w:eastAsia="it-IT"/>
        </w:rPr>
      </w:pPr>
      <w:r w:rsidRPr="00433F6B">
        <w:rPr>
          <w:rFonts w:ascii="Times New Roman" w:eastAsia="Calibri" w:hAnsi="Times New Roman"/>
          <w:lang w:eastAsia="it-IT"/>
        </w:rPr>
        <w:t>che non consente di conseguire le abilità di studio necessarie per raggiungere il successo formativo de</w:t>
      </w:r>
      <w:r w:rsidR="00E44FED">
        <w:rPr>
          <w:rFonts w:ascii="Times New Roman" w:eastAsia="Calibri" w:hAnsi="Times New Roman"/>
          <w:lang w:eastAsia="it-IT"/>
        </w:rPr>
        <w:t>ll’alunno/a nell’apprendimento</w:t>
      </w:r>
    </w:p>
    <w:p w:rsidR="0061257E" w:rsidRPr="00AC7D7D" w:rsidRDefault="0061257E" w:rsidP="00AC7D7D">
      <w:pPr>
        <w:pStyle w:val="Paragrafoelenco"/>
        <w:numPr>
          <w:ilvl w:val="0"/>
          <w:numId w:val="35"/>
        </w:numPr>
        <w:autoSpaceDE w:val="0"/>
        <w:autoSpaceDN w:val="0"/>
        <w:adjustRightInd w:val="0"/>
        <w:spacing w:after="0" w:line="240" w:lineRule="auto"/>
        <w:ind w:left="709" w:hanging="425"/>
        <w:jc w:val="both"/>
        <w:rPr>
          <w:rFonts w:ascii="Times New Roman" w:eastAsia="Calibri" w:hAnsi="Times New Roman"/>
          <w:lang w:eastAsia="it-IT"/>
        </w:rPr>
      </w:pPr>
      <w:r w:rsidRPr="00AC7D7D">
        <w:rPr>
          <w:rFonts w:ascii="Times New Roman" w:eastAsia="Calibri" w:hAnsi="Times New Roman"/>
          <w:lang w:eastAsia="it-IT"/>
        </w:rPr>
        <w:t>di tutte le discipline</w:t>
      </w:r>
    </w:p>
    <w:p w:rsidR="0061257E" w:rsidRPr="00E44FED" w:rsidRDefault="0061257E" w:rsidP="00AC7D7D">
      <w:pPr>
        <w:numPr>
          <w:ilvl w:val="0"/>
          <w:numId w:val="22"/>
        </w:numPr>
        <w:autoSpaceDE w:val="0"/>
        <w:autoSpaceDN w:val="0"/>
        <w:adjustRightInd w:val="0"/>
        <w:spacing w:after="0" w:line="240" w:lineRule="auto"/>
        <w:ind w:hanging="436"/>
        <w:jc w:val="both"/>
        <w:rPr>
          <w:rFonts w:ascii="Times New Roman" w:eastAsia="Calibri" w:hAnsi="Times New Roman"/>
          <w:lang w:eastAsia="it-IT"/>
        </w:rPr>
      </w:pPr>
      <w:r w:rsidRPr="00433F6B">
        <w:rPr>
          <w:rFonts w:ascii="Times New Roman" w:eastAsia="Calibri" w:hAnsi="Times New Roman"/>
          <w:lang w:eastAsia="it-IT"/>
        </w:rPr>
        <w:t>delle materie di area:</w:t>
      </w:r>
    </w:p>
    <w:p w:rsidR="0061257E" w:rsidRPr="00E44FED" w:rsidRDefault="0061257E" w:rsidP="00E44FED">
      <w:pPr>
        <w:autoSpaceDE w:val="0"/>
        <w:autoSpaceDN w:val="0"/>
        <w:adjustRightInd w:val="0"/>
        <w:spacing w:after="0" w:line="240" w:lineRule="auto"/>
        <w:ind w:left="1416"/>
        <w:jc w:val="both"/>
        <w:rPr>
          <w:rFonts w:ascii="Times New Roman" w:eastAsia="Calibri" w:hAnsi="Times New Roman"/>
          <w:i/>
          <w:sz w:val="20"/>
          <w:szCs w:val="20"/>
          <w:lang w:eastAsia="it-IT"/>
        </w:rPr>
      </w:pPr>
      <w:r w:rsidRPr="00E44FED">
        <w:rPr>
          <w:rFonts w:ascii="Times New Roman" w:eastAsia="Calibri" w:hAnsi="Times New Roman"/>
          <w:i/>
          <w:sz w:val="20"/>
          <w:szCs w:val="20"/>
          <w:lang w:eastAsia="it-IT"/>
        </w:rPr>
        <w:t>o umanistica</w:t>
      </w:r>
    </w:p>
    <w:p w:rsidR="0061257E" w:rsidRPr="00E44FED" w:rsidRDefault="0061257E" w:rsidP="00E44FED">
      <w:pPr>
        <w:autoSpaceDE w:val="0"/>
        <w:autoSpaceDN w:val="0"/>
        <w:adjustRightInd w:val="0"/>
        <w:spacing w:after="0" w:line="240" w:lineRule="auto"/>
        <w:ind w:left="1416"/>
        <w:jc w:val="both"/>
        <w:rPr>
          <w:rFonts w:ascii="Times New Roman" w:eastAsia="Calibri" w:hAnsi="Times New Roman"/>
          <w:i/>
          <w:sz w:val="20"/>
          <w:szCs w:val="20"/>
          <w:lang w:eastAsia="it-IT"/>
        </w:rPr>
      </w:pPr>
      <w:r w:rsidRPr="00E44FED">
        <w:rPr>
          <w:rFonts w:ascii="Times New Roman" w:eastAsia="Calibri" w:hAnsi="Times New Roman"/>
          <w:i/>
          <w:sz w:val="20"/>
          <w:szCs w:val="20"/>
          <w:lang w:eastAsia="it-IT"/>
        </w:rPr>
        <w:t>o linguistica</w:t>
      </w:r>
    </w:p>
    <w:p w:rsidR="0061257E" w:rsidRPr="00E44FED" w:rsidRDefault="0061257E" w:rsidP="00E44FED">
      <w:pPr>
        <w:autoSpaceDE w:val="0"/>
        <w:autoSpaceDN w:val="0"/>
        <w:adjustRightInd w:val="0"/>
        <w:spacing w:after="0" w:line="240" w:lineRule="auto"/>
        <w:ind w:left="1416"/>
        <w:jc w:val="both"/>
        <w:rPr>
          <w:rFonts w:ascii="Times New Roman" w:eastAsia="Calibri" w:hAnsi="Times New Roman"/>
          <w:i/>
          <w:sz w:val="20"/>
          <w:szCs w:val="20"/>
          <w:lang w:eastAsia="it-IT"/>
        </w:rPr>
      </w:pPr>
      <w:r w:rsidRPr="00E44FED">
        <w:rPr>
          <w:rFonts w:ascii="Times New Roman" w:eastAsia="Calibri" w:hAnsi="Times New Roman"/>
          <w:i/>
          <w:sz w:val="20"/>
          <w:szCs w:val="20"/>
          <w:lang w:eastAsia="it-IT"/>
        </w:rPr>
        <w:t>o matematica</w:t>
      </w:r>
    </w:p>
    <w:p w:rsidR="0061257E" w:rsidRPr="00E44FED" w:rsidRDefault="0061257E" w:rsidP="00E44FED">
      <w:pPr>
        <w:autoSpaceDE w:val="0"/>
        <w:autoSpaceDN w:val="0"/>
        <w:adjustRightInd w:val="0"/>
        <w:spacing w:after="0" w:line="240" w:lineRule="auto"/>
        <w:ind w:left="1416"/>
        <w:jc w:val="both"/>
        <w:rPr>
          <w:rFonts w:ascii="Times New Roman" w:eastAsia="Calibri" w:hAnsi="Times New Roman"/>
          <w:i/>
          <w:sz w:val="20"/>
          <w:szCs w:val="20"/>
          <w:lang w:eastAsia="it-IT"/>
        </w:rPr>
      </w:pPr>
      <w:r w:rsidRPr="00E44FED">
        <w:rPr>
          <w:rFonts w:ascii="Times New Roman" w:eastAsia="Calibri" w:hAnsi="Times New Roman"/>
          <w:i/>
          <w:sz w:val="20"/>
          <w:szCs w:val="20"/>
          <w:lang w:eastAsia="it-IT"/>
        </w:rPr>
        <w:t>o scientifica – tecnologica</w:t>
      </w:r>
    </w:p>
    <w:p w:rsidR="0061257E" w:rsidRPr="00433F6B" w:rsidRDefault="0061257E" w:rsidP="00E44FED">
      <w:pPr>
        <w:autoSpaceDE w:val="0"/>
        <w:autoSpaceDN w:val="0"/>
        <w:adjustRightInd w:val="0"/>
        <w:spacing w:after="0" w:line="240" w:lineRule="auto"/>
        <w:ind w:left="1416"/>
        <w:jc w:val="both"/>
        <w:rPr>
          <w:rFonts w:ascii="Times New Roman" w:eastAsia="Calibri" w:hAnsi="Times New Roman"/>
          <w:lang w:eastAsia="it-IT"/>
        </w:rPr>
      </w:pPr>
      <w:r w:rsidRPr="00E44FED">
        <w:rPr>
          <w:rFonts w:ascii="Times New Roman" w:eastAsia="Calibri" w:hAnsi="Times New Roman"/>
          <w:i/>
          <w:sz w:val="20"/>
          <w:szCs w:val="20"/>
          <w:lang w:eastAsia="it-IT"/>
        </w:rPr>
        <w:t>o altro ______________________________</w:t>
      </w:r>
    </w:p>
    <w:p w:rsidR="00E83713" w:rsidRPr="00433F6B" w:rsidRDefault="00E83713" w:rsidP="00E44FED">
      <w:pPr>
        <w:autoSpaceDE w:val="0"/>
        <w:autoSpaceDN w:val="0"/>
        <w:adjustRightInd w:val="0"/>
        <w:spacing w:after="0" w:line="240" w:lineRule="auto"/>
        <w:jc w:val="both"/>
        <w:rPr>
          <w:rFonts w:ascii="Times New Roman" w:eastAsia="Calibri" w:hAnsi="Times New Roman"/>
          <w:lang w:eastAsia="it-IT"/>
        </w:rPr>
      </w:pPr>
    </w:p>
    <w:p w:rsidR="0061257E" w:rsidRPr="00433F6B" w:rsidRDefault="0061257E" w:rsidP="00E44FED">
      <w:pPr>
        <w:autoSpaceDE w:val="0"/>
        <w:autoSpaceDN w:val="0"/>
        <w:adjustRightInd w:val="0"/>
        <w:spacing w:after="0" w:line="240" w:lineRule="auto"/>
        <w:jc w:val="both"/>
        <w:rPr>
          <w:rFonts w:ascii="Times New Roman" w:eastAsia="Calibri" w:hAnsi="Times New Roman"/>
          <w:lang w:eastAsia="it-IT"/>
        </w:rPr>
      </w:pPr>
      <w:r w:rsidRPr="00433F6B">
        <w:rPr>
          <w:rFonts w:ascii="Times New Roman" w:eastAsia="Calibri" w:hAnsi="Times New Roman"/>
          <w:lang w:eastAsia="it-IT"/>
        </w:rPr>
        <w:lastRenderedPageBreak/>
        <w:t xml:space="preserve">sulla base di considerazioni di carattere psicopedagogico, propone di adottare le seguenti misuredi carattere </w:t>
      </w:r>
      <w:r w:rsidRPr="00E44FED">
        <w:rPr>
          <w:rFonts w:ascii="Times New Roman" w:eastAsia="Calibri" w:hAnsi="Times New Roman"/>
          <w:i/>
          <w:lang w:eastAsia="it-IT"/>
        </w:rPr>
        <w:t>transitorio</w:t>
      </w:r>
      <w:r w:rsidRPr="00433F6B">
        <w:rPr>
          <w:rFonts w:ascii="Times New Roman" w:eastAsia="Calibri" w:hAnsi="Times New Roman"/>
          <w:lang w:eastAsia="it-IT"/>
        </w:rPr>
        <w:t>, allo scopo di consentire il raggiungimento delle competenze di basefissate nelle singole discipline.</w:t>
      </w:r>
    </w:p>
    <w:p w:rsidR="0061257E" w:rsidRPr="00433F6B" w:rsidRDefault="0061257E" w:rsidP="0061257E">
      <w:pPr>
        <w:autoSpaceDE w:val="0"/>
        <w:autoSpaceDN w:val="0"/>
        <w:adjustRightInd w:val="0"/>
        <w:spacing w:after="0" w:line="240" w:lineRule="auto"/>
        <w:rPr>
          <w:rFonts w:ascii="Times New Roman" w:eastAsia="Calibri" w:hAnsi="Times New Roman"/>
          <w:lang w:eastAsia="it-IT"/>
        </w:rPr>
      </w:pPr>
    </w:p>
    <w:p w:rsidR="00E83713" w:rsidRDefault="00E44FED" w:rsidP="0068447D">
      <w:pPr>
        <w:rPr>
          <w:rFonts w:ascii="Times New Roman" w:hAnsi="Times New Roman"/>
          <w:i/>
          <w:sz w:val="20"/>
          <w:szCs w:val="20"/>
        </w:rPr>
      </w:pPr>
      <w:r w:rsidRPr="00D84502">
        <w:rPr>
          <w:rFonts w:ascii="Times New Roman" w:hAnsi="Times New Roman"/>
          <w:b/>
          <w:sz w:val="24"/>
          <w:szCs w:val="24"/>
        </w:rPr>
        <w:t xml:space="preserve">Profilo generale </w:t>
      </w:r>
      <w:r>
        <w:rPr>
          <w:rFonts w:ascii="Times New Roman" w:hAnsi="Times New Roman"/>
          <w:b/>
          <w:sz w:val="24"/>
          <w:szCs w:val="24"/>
        </w:rPr>
        <w:t xml:space="preserve"> dello studente  </w:t>
      </w:r>
      <w:r w:rsidRPr="00E44FED">
        <w:rPr>
          <w:rFonts w:ascii="Times New Roman" w:hAnsi="Times New Roman"/>
          <w:i/>
          <w:sz w:val="20"/>
          <w:szCs w:val="20"/>
        </w:rPr>
        <w:t>(difficoltà, impegno,  frequenza, abitudini, interessi, punti di forza nel gruppo classe rispetto ad un compagno o ad un gruppo di compagni emersi nel primo periodo di osservazione…)</w:t>
      </w:r>
    </w:p>
    <w:p w:rsidR="00E44FED" w:rsidRDefault="00E44FED" w:rsidP="00E44FED">
      <w:pPr>
        <w:rPr>
          <w:rFonts w:ascii="Times New Roman" w:hAnsi="Times New Roman"/>
          <w:b/>
          <w:sz w:val="28"/>
          <w:szCs w:val="28"/>
        </w:rPr>
      </w:pPr>
    </w:p>
    <w:p w:rsidR="00E44FED" w:rsidRPr="00E44FED" w:rsidRDefault="00E44FED" w:rsidP="00E44FED">
      <w:pPr>
        <w:rPr>
          <w:rFonts w:ascii="Times New Roman" w:hAnsi="Times New Roman"/>
          <w:b/>
          <w:sz w:val="24"/>
          <w:szCs w:val="24"/>
        </w:rPr>
      </w:pPr>
      <w:r w:rsidRPr="00E44FED">
        <w:rPr>
          <w:rFonts w:ascii="Times New Roman" w:hAnsi="Times New Roman"/>
          <w:b/>
          <w:sz w:val="24"/>
          <w:szCs w:val="24"/>
        </w:rPr>
        <w:t>METODO DI LAVORO</w:t>
      </w:r>
    </w:p>
    <w:p w:rsidR="00E44FED" w:rsidRPr="00E44FED" w:rsidRDefault="00E44FED" w:rsidP="00E44FED">
      <w:pPr>
        <w:rPr>
          <w:rFonts w:ascii="Times New Roman" w:hAnsi="Times New Roman"/>
          <w:i/>
        </w:rPr>
      </w:pPr>
      <w:r w:rsidRPr="00E44FED">
        <w:rPr>
          <w:rFonts w:ascii="Times New Roman" w:hAnsi="Times New Roman"/>
          <w:i/>
        </w:rPr>
        <w:t>Si organizza da solo</w:t>
      </w:r>
    </w:p>
    <w:p w:rsidR="00E44FED" w:rsidRPr="00E44FED" w:rsidRDefault="00E44FED" w:rsidP="00E44FED">
      <w:pPr>
        <w:pStyle w:val="Elencoacolori-Colore11"/>
        <w:numPr>
          <w:ilvl w:val="0"/>
          <w:numId w:val="29"/>
        </w:numPr>
        <w:rPr>
          <w:rFonts w:ascii="Times New Roman" w:hAnsi="Times New Roman"/>
        </w:rPr>
      </w:pPr>
      <w:r w:rsidRPr="00E44FED">
        <w:rPr>
          <w:rFonts w:ascii="Times New Roman" w:hAnsi="Times New Roman"/>
        </w:rPr>
        <w:t>Sì</w:t>
      </w:r>
    </w:p>
    <w:p w:rsidR="00E44FED" w:rsidRPr="00E44FED" w:rsidRDefault="00E44FED" w:rsidP="00E44FED">
      <w:pPr>
        <w:pStyle w:val="Elencoacolori-Colore11"/>
        <w:numPr>
          <w:ilvl w:val="0"/>
          <w:numId w:val="29"/>
        </w:numPr>
        <w:rPr>
          <w:rFonts w:ascii="Times New Roman" w:hAnsi="Times New Roman"/>
        </w:rPr>
      </w:pPr>
      <w:r w:rsidRPr="00E44FED">
        <w:rPr>
          <w:rFonts w:ascii="Times New Roman" w:hAnsi="Times New Roman"/>
        </w:rPr>
        <w:t>No</w:t>
      </w:r>
    </w:p>
    <w:p w:rsidR="00E44FED" w:rsidRPr="00E44FED" w:rsidRDefault="00E44FED" w:rsidP="00E44FED">
      <w:pPr>
        <w:pStyle w:val="Elencoacolori-Colore11"/>
        <w:numPr>
          <w:ilvl w:val="0"/>
          <w:numId w:val="29"/>
        </w:numPr>
        <w:rPr>
          <w:rFonts w:ascii="Times New Roman" w:hAnsi="Times New Roman"/>
        </w:rPr>
      </w:pPr>
      <w:r w:rsidRPr="00E44FED">
        <w:rPr>
          <w:rFonts w:ascii="Times New Roman" w:hAnsi="Times New Roman"/>
        </w:rPr>
        <w:t>A volte</w:t>
      </w:r>
    </w:p>
    <w:p w:rsidR="00E44FED" w:rsidRDefault="00E44FED" w:rsidP="00E44FED">
      <w:pPr>
        <w:pStyle w:val="Elencoacolori-Colore11"/>
        <w:rPr>
          <w:rFonts w:ascii="Times New Roman" w:hAnsi="Times New Roman"/>
          <w:sz w:val="24"/>
          <w:szCs w:val="24"/>
        </w:rPr>
      </w:pPr>
    </w:p>
    <w:p w:rsidR="00E44FED" w:rsidRPr="00E44FED" w:rsidRDefault="00E44FED" w:rsidP="00E44FED">
      <w:pPr>
        <w:rPr>
          <w:rFonts w:ascii="Times New Roman" w:hAnsi="Times New Roman"/>
          <w:b/>
          <w:sz w:val="24"/>
          <w:szCs w:val="24"/>
        </w:rPr>
      </w:pPr>
      <w:r w:rsidRPr="00E44FED">
        <w:rPr>
          <w:rFonts w:ascii="Times New Roman" w:hAnsi="Times New Roman"/>
          <w:b/>
          <w:sz w:val="24"/>
          <w:szCs w:val="24"/>
        </w:rPr>
        <w:t>IMPEGNO NEL LAVORO DIDATTICO</w:t>
      </w:r>
    </w:p>
    <w:p w:rsidR="00E44FED" w:rsidRPr="00E44FED" w:rsidRDefault="00E44FED" w:rsidP="00E44FED">
      <w:pPr>
        <w:rPr>
          <w:rFonts w:ascii="Times New Roman" w:hAnsi="Times New Roman"/>
        </w:rPr>
      </w:pPr>
      <w:r w:rsidRPr="00E44FED">
        <w:rPr>
          <w:rFonts w:ascii="Times New Roman" w:hAnsi="Times New Roman"/>
        </w:rPr>
        <w:t>A scuola</w:t>
      </w:r>
      <w:r w:rsidRPr="00E44FED">
        <w:rPr>
          <w:rFonts w:ascii="Times New Roman" w:hAnsi="Times New Roman"/>
        </w:rPr>
        <w:tab/>
      </w:r>
      <w:r w:rsidRPr="00E44FED">
        <w:rPr>
          <w:rFonts w:ascii="Times New Roman" w:hAnsi="Times New Roman"/>
        </w:rPr>
        <w:tab/>
      </w:r>
      <w:r w:rsidRPr="00E44FED">
        <w:rPr>
          <w:rFonts w:ascii="Times New Roman" w:hAnsi="Times New Roman"/>
        </w:rPr>
        <w:tab/>
      </w:r>
      <w:r w:rsidRPr="00E44FED">
        <w:rPr>
          <w:rFonts w:ascii="Times New Roman" w:hAnsi="Times New Roman"/>
        </w:rPr>
        <w:tab/>
      </w:r>
      <w:r w:rsidRPr="00E44FED">
        <w:rPr>
          <w:rFonts w:ascii="Times New Roman" w:hAnsi="Times New Roman"/>
        </w:rPr>
        <w:tab/>
      </w:r>
      <w:r w:rsidRPr="00E44FED">
        <w:rPr>
          <w:rFonts w:ascii="Times New Roman" w:hAnsi="Times New Roman"/>
        </w:rPr>
        <w:tab/>
        <w:t>A casa</w:t>
      </w:r>
      <w:r w:rsidRPr="00E44FED">
        <w:rPr>
          <w:rFonts w:ascii="Times New Roman" w:hAnsi="Times New Roman"/>
        </w:rPr>
        <w:tab/>
      </w:r>
      <w:r w:rsidRPr="00E44FED">
        <w:rPr>
          <w:rFonts w:ascii="Times New Roman" w:hAnsi="Times New Roman"/>
        </w:rPr>
        <w:tab/>
      </w:r>
    </w:p>
    <w:p w:rsidR="00E44FED" w:rsidRPr="00E44FED" w:rsidRDefault="001E51BD" w:rsidP="00E44FED">
      <w:pPr>
        <w:pStyle w:val="Elencoacolori-Colore11"/>
        <w:numPr>
          <w:ilvl w:val="0"/>
          <w:numId w:val="30"/>
        </w:numPr>
        <w:rPr>
          <w:rFonts w:ascii="Times New Roman" w:hAnsi="Times New Roman"/>
        </w:rPr>
      </w:pPr>
      <w:r>
        <w:rPr>
          <w:rFonts w:ascii="Times New Roman" w:hAnsi="Times New Roman"/>
          <w:noProof/>
          <w:lang w:eastAsia="it-IT"/>
        </w:rPr>
        <w:pict>
          <v:oval id="Oval 4" o:spid="_x0000_s2052" style="position:absolute;left:0;text-align:left;margin-left:269.55pt;margin-top:4.15pt;width:7.15pt;height:3.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"/>
        </w:pict>
      </w:r>
      <w:r w:rsidR="00E44FED" w:rsidRPr="00E44FED">
        <w:rPr>
          <w:rFonts w:ascii="Times New Roman" w:hAnsi="Times New Roman"/>
        </w:rPr>
        <w:t>Costante</w:t>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t>Costante</w:t>
      </w:r>
      <w:r w:rsidR="00E44FED" w:rsidRPr="00E44FED">
        <w:rPr>
          <w:rFonts w:ascii="Times New Roman" w:hAnsi="Times New Roman"/>
        </w:rPr>
        <w:tab/>
      </w:r>
    </w:p>
    <w:p w:rsidR="00E44FED" w:rsidRPr="00E44FED" w:rsidRDefault="001E51BD" w:rsidP="00E44FED">
      <w:pPr>
        <w:pStyle w:val="Elencoacolori-Colore11"/>
        <w:numPr>
          <w:ilvl w:val="0"/>
          <w:numId w:val="30"/>
        </w:numPr>
        <w:rPr>
          <w:rFonts w:ascii="Times New Roman" w:hAnsi="Times New Roman"/>
        </w:rPr>
      </w:pPr>
      <w:r>
        <w:rPr>
          <w:rFonts w:ascii="Times New Roman" w:hAnsi="Times New Roman"/>
          <w:noProof/>
          <w:lang w:eastAsia="it-IT"/>
        </w:rPr>
        <w:pict>
          <v:oval id="Oval 3" o:spid="_x0000_s2051" style="position:absolute;left:0;text-align:left;margin-left:269.55pt;margin-top:4.2pt;width:7.15pt;height:3.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"/>
        </w:pict>
      </w:r>
      <w:r w:rsidR="00E44FED" w:rsidRPr="00E44FED">
        <w:rPr>
          <w:rFonts w:ascii="Times New Roman" w:hAnsi="Times New Roman"/>
        </w:rPr>
        <w:t xml:space="preserve">Saltuario </w:t>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t>Saltuario</w:t>
      </w:r>
    </w:p>
    <w:p w:rsidR="00E44FED" w:rsidRPr="00E44FED" w:rsidRDefault="001E51BD" w:rsidP="00E44FED">
      <w:pPr>
        <w:pStyle w:val="Elencoacolori-Colore11"/>
        <w:numPr>
          <w:ilvl w:val="0"/>
          <w:numId w:val="30"/>
        </w:numPr>
        <w:rPr>
          <w:rFonts w:ascii="Times New Roman" w:hAnsi="Times New Roman"/>
        </w:rPr>
      </w:pPr>
      <w:r>
        <w:rPr>
          <w:rFonts w:ascii="Times New Roman" w:hAnsi="Times New Roman"/>
          <w:noProof/>
          <w:lang w:eastAsia="it-IT"/>
        </w:rPr>
        <w:pict>
          <v:oval id="Oval 2" o:spid="_x0000_s2050" style="position:absolute;left:0;text-align:left;margin-left:269.55pt;margin-top:4.8pt;width:7.15pt;height:3.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"/>
        </w:pict>
      </w:r>
      <w:r w:rsidR="00E44FED" w:rsidRPr="00E44FED">
        <w:rPr>
          <w:rFonts w:ascii="Times New Roman" w:hAnsi="Times New Roman"/>
        </w:rPr>
        <w:t>Indifferente</w:t>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t>Indifferente</w:t>
      </w:r>
    </w:p>
    <w:p w:rsidR="00E44FED" w:rsidRDefault="00E44FED" w:rsidP="00E44FED">
      <w:pPr>
        <w:spacing w:before="240" w:line="240" w:lineRule="auto"/>
        <w:rPr>
          <w:rFonts w:ascii="Times New Roman" w:hAnsi="Times New Roman"/>
          <w:b/>
          <w:smallCaps/>
          <w:sz w:val="24"/>
          <w:szCs w:val="24"/>
        </w:rPr>
      </w:pPr>
    </w:p>
    <w:p w:rsidR="00E44FED" w:rsidRPr="00E44FED" w:rsidRDefault="00E44FED" w:rsidP="00E44FED">
      <w:pPr>
        <w:spacing w:before="240" w:line="240" w:lineRule="auto"/>
        <w:rPr>
          <w:rFonts w:ascii="Times New Roman" w:hAnsi="Times New Roman"/>
          <w:smallCaps/>
          <w:sz w:val="24"/>
          <w:szCs w:val="24"/>
        </w:rPr>
      </w:pPr>
      <w:r w:rsidRPr="00E44FED">
        <w:rPr>
          <w:rFonts w:ascii="Times New Roman" w:hAnsi="Times New Roman"/>
          <w:b/>
          <w:smallCaps/>
          <w:sz w:val="24"/>
          <w:szCs w:val="24"/>
        </w:rPr>
        <w:t>ATTIVITA’ PROGRAMMATE</w:t>
      </w:r>
    </w:p>
    <w:p w:rsidR="00E44FED" w:rsidRPr="006D6614" w:rsidRDefault="00E44FED" w:rsidP="00E44FED">
      <w:pPr>
        <w:numPr>
          <w:ilvl w:val="0"/>
          <w:numId w:val="32"/>
        </w:numPr>
        <w:spacing w:after="0" w:line="240" w:lineRule="auto"/>
        <w:rPr>
          <w:rFonts w:ascii="Times New Roman" w:hAnsi="Times New Roman"/>
          <w:szCs w:val="20"/>
        </w:rPr>
      </w:pPr>
      <w:r w:rsidRPr="006D6614">
        <w:rPr>
          <w:rFonts w:ascii="Times New Roman" w:hAnsi="Times New Roman"/>
          <w:szCs w:val="20"/>
        </w:rPr>
        <w:t xml:space="preserve">Attività di consolidamento e/o di potenziamento </w:t>
      </w:r>
    </w:p>
    <w:p w:rsidR="00E44FED" w:rsidRPr="006D6614" w:rsidRDefault="00E44FED" w:rsidP="00E44FED">
      <w:pPr>
        <w:numPr>
          <w:ilvl w:val="0"/>
          <w:numId w:val="32"/>
        </w:numPr>
        <w:spacing w:after="0" w:line="240" w:lineRule="auto"/>
        <w:rPr>
          <w:rFonts w:ascii="Times New Roman" w:hAnsi="Times New Roman"/>
          <w:szCs w:val="20"/>
        </w:rPr>
      </w:pPr>
      <w:r w:rsidRPr="006D6614">
        <w:rPr>
          <w:rFonts w:ascii="Times New Roman" w:hAnsi="Times New Roman"/>
          <w:szCs w:val="20"/>
        </w:rPr>
        <w:t xml:space="preserve">Attività di laboratorio </w:t>
      </w:r>
    </w:p>
    <w:p w:rsidR="00E44FED" w:rsidRPr="006D6614" w:rsidRDefault="00E44FED" w:rsidP="00E44FED">
      <w:pPr>
        <w:numPr>
          <w:ilvl w:val="0"/>
          <w:numId w:val="32"/>
        </w:numPr>
        <w:spacing w:after="0" w:line="240" w:lineRule="auto"/>
        <w:rPr>
          <w:rFonts w:ascii="Times New Roman" w:hAnsi="Times New Roman"/>
          <w:szCs w:val="20"/>
        </w:rPr>
      </w:pPr>
      <w:r w:rsidRPr="006D6614">
        <w:rPr>
          <w:rFonts w:ascii="Times New Roman" w:hAnsi="Times New Roman"/>
          <w:szCs w:val="20"/>
        </w:rPr>
        <w:t xml:space="preserve">Attività in piccolo gruppo anche a classi aperte </w:t>
      </w:r>
    </w:p>
    <w:p w:rsidR="00E44FED" w:rsidRPr="006D6614" w:rsidRDefault="00E44FED" w:rsidP="00E44FED">
      <w:pPr>
        <w:numPr>
          <w:ilvl w:val="0"/>
          <w:numId w:val="32"/>
        </w:numPr>
        <w:spacing w:after="0" w:line="240" w:lineRule="auto"/>
        <w:rPr>
          <w:rFonts w:ascii="Times New Roman" w:hAnsi="Times New Roman"/>
          <w:szCs w:val="20"/>
        </w:rPr>
      </w:pPr>
      <w:r w:rsidRPr="006D6614">
        <w:rPr>
          <w:rFonts w:ascii="Times New Roman" w:hAnsi="Times New Roman"/>
          <w:szCs w:val="20"/>
        </w:rPr>
        <w:t xml:space="preserve">Attività all’esterno dell’ambiente scolastico </w:t>
      </w:r>
    </w:p>
    <w:p w:rsidR="00E44FED" w:rsidRDefault="00E44FED" w:rsidP="00E44FED">
      <w:pPr>
        <w:numPr>
          <w:ilvl w:val="0"/>
          <w:numId w:val="32"/>
        </w:numPr>
        <w:spacing w:after="0" w:line="240" w:lineRule="auto"/>
        <w:rPr>
          <w:rFonts w:ascii="Times New Roman" w:hAnsi="Times New Roman"/>
          <w:szCs w:val="20"/>
        </w:rPr>
      </w:pPr>
      <w:r w:rsidRPr="006D6614">
        <w:rPr>
          <w:rFonts w:ascii="Times New Roman" w:hAnsi="Times New Roman"/>
          <w:szCs w:val="20"/>
        </w:rPr>
        <w:t xml:space="preserve">Attività di carattere culturale, formativo, socializzante </w:t>
      </w:r>
    </w:p>
    <w:p w:rsidR="00E44FED" w:rsidRPr="006D6614" w:rsidRDefault="00E44FED" w:rsidP="00E44FED">
      <w:pPr>
        <w:numPr>
          <w:ilvl w:val="0"/>
          <w:numId w:val="32"/>
        </w:numPr>
        <w:spacing w:after="0" w:line="240" w:lineRule="auto"/>
        <w:rPr>
          <w:rFonts w:ascii="Times New Roman" w:hAnsi="Times New Roman"/>
          <w:szCs w:val="20"/>
        </w:rPr>
      </w:pPr>
      <w:r>
        <w:rPr>
          <w:rFonts w:ascii="Times New Roman" w:hAnsi="Times New Roman"/>
          <w:szCs w:val="20"/>
        </w:rPr>
        <w:t>Attività personalizzate e/o individualizzate</w:t>
      </w:r>
    </w:p>
    <w:p w:rsidR="00E44FED" w:rsidRPr="00E44FED" w:rsidRDefault="00E44FED" w:rsidP="0068447D">
      <w:pPr>
        <w:rPr>
          <w:rFonts w:ascii="Times New Roman" w:hAnsi="Times New Roman"/>
          <w:b/>
          <w:sz w:val="24"/>
          <w:szCs w:val="24"/>
        </w:rPr>
      </w:pPr>
    </w:p>
    <w:p w:rsidR="00E44FED" w:rsidRDefault="00E44FED" w:rsidP="00FE6BA1">
      <w:pPr>
        <w:autoSpaceDE w:val="0"/>
        <w:autoSpaceDN w:val="0"/>
        <w:adjustRightInd w:val="0"/>
        <w:spacing w:after="0" w:line="240" w:lineRule="auto"/>
        <w:rPr>
          <w:rFonts w:ascii="Arial" w:eastAsia="Calibri" w:hAnsi="Arial" w:cs="Arial"/>
          <w:b/>
          <w:bCs/>
          <w:sz w:val="24"/>
          <w:szCs w:val="24"/>
          <w:lang w:eastAsia="it-IT"/>
        </w:rPr>
      </w:pPr>
    </w:p>
    <w:p w:rsidR="00E44FED" w:rsidRDefault="00E44FED" w:rsidP="00FE6BA1">
      <w:pPr>
        <w:autoSpaceDE w:val="0"/>
        <w:autoSpaceDN w:val="0"/>
        <w:adjustRightInd w:val="0"/>
        <w:spacing w:after="0" w:line="240" w:lineRule="auto"/>
        <w:rPr>
          <w:rFonts w:ascii="Arial" w:eastAsia="Calibri" w:hAnsi="Arial" w:cs="Arial"/>
          <w:b/>
          <w:bCs/>
          <w:sz w:val="24"/>
          <w:szCs w:val="24"/>
          <w:lang w:eastAsia="it-IT"/>
        </w:rPr>
      </w:pPr>
    </w:p>
    <w:p w:rsidR="00FE6BA1" w:rsidRPr="00E44FED" w:rsidRDefault="00FE6BA1" w:rsidP="00FE6BA1">
      <w:pPr>
        <w:autoSpaceDE w:val="0"/>
        <w:autoSpaceDN w:val="0"/>
        <w:adjustRightInd w:val="0"/>
        <w:spacing w:after="0" w:line="240" w:lineRule="auto"/>
        <w:rPr>
          <w:rFonts w:ascii="Times New Roman" w:eastAsia="Calibri" w:hAnsi="Times New Roman"/>
          <w:b/>
          <w:bCs/>
          <w:sz w:val="24"/>
          <w:szCs w:val="24"/>
          <w:lang w:eastAsia="it-IT"/>
        </w:rPr>
      </w:pPr>
      <w:r w:rsidRPr="00E44FED">
        <w:rPr>
          <w:rFonts w:ascii="Times New Roman" w:eastAsia="Calibri" w:hAnsi="Times New Roman"/>
          <w:b/>
          <w:bCs/>
          <w:sz w:val="24"/>
          <w:szCs w:val="24"/>
          <w:lang w:eastAsia="it-IT"/>
        </w:rPr>
        <w:t>MISURE DISPENSATIVE</w:t>
      </w:r>
    </w:p>
    <w:p w:rsidR="00FE6BA1" w:rsidRPr="00E44FED" w:rsidRDefault="00FE6BA1" w:rsidP="00FE6BA1">
      <w:pPr>
        <w:autoSpaceDE w:val="0"/>
        <w:autoSpaceDN w:val="0"/>
        <w:adjustRightInd w:val="0"/>
        <w:spacing w:after="0" w:line="240" w:lineRule="auto"/>
        <w:rPr>
          <w:rFonts w:ascii="Times New Roman" w:eastAsia="Calibri" w:hAnsi="Times New Roman"/>
          <w:b/>
          <w:bCs/>
          <w:sz w:val="24"/>
          <w:szCs w:val="24"/>
          <w:lang w:eastAsia="it-IT"/>
        </w:rPr>
      </w:pPr>
    </w:p>
    <w:p w:rsidR="00FE6BA1" w:rsidRPr="00E44FED" w:rsidRDefault="00FE6BA1" w:rsidP="00FE6BA1">
      <w:pPr>
        <w:autoSpaceDE w:val="0"/>
        <w:autoSpaceDN w:val="0"/>
        <w:adjustRightInd w:val="0"/>
        <w:spacing w:after="0" w:line="240" w:lineRule="auto"/>
        <w:rPr>
          <w:rFonts w:ascii="Times New Roman" w:eastAsia="Calibri" w:hAnsi="Times New Roman"/>
          <w:lang w:eastAsia="it-IT"/>
        </w:rPr>
      </w:pPr>
      <w:r w:rsidRPr="00E44FED">
        <w:rPr>
          <w:rFonts w:ascii="Times New Roman" w:eastAsia="Calibri" w:hAnsi="Times New Roman"/>
          <w:lang w:eastAsia="it-IT"/>
        </w:rPr>
        <w:t>Nell'ambito di ciascuna disciplina l'alunno potrà essere dispensato da:</w:t>
      </w:r>
    </w:p>
    <w:p w:rsidR="00FE6BA1" w:rsidRPr="00E44FED" w:rsidRDefault="00E44FED" w:rsidP="00E83713">
      <w:pPr>
        <w:numPr>
          <w:ilvl w:val="0"/>
          <w:numId w:val="26"/>
        </w:numPr>
        <w:autoSpaceDE w:val="0"/>
        <w:autoSpaceDN w:val="0"/>
        <w:adjustRightInd w:val="0"/>
        <w:spacing w:after="0" w:line="240" w:lineRule="auto"/>
        <w:rPr>
          <w:rFonts w:ascii="Times New Roman" w:eastAsia="Calibri" w:hAnsi="Times New Roman"/>
          <w:lang w:eastAsia="it-IT"/>
        </w:rPr>
      </w:pPr>
      <w:r>
        <w:rPr>
          <w:rFonts w:ascii="Times New Roman" w:eastAsia="Calibri" w:hAnsi="Times New Roman"/>
          <w:lang w:eastAsia="it-IT"/>
        </w:rPr>
        <w:t>a</w:t>
      </w:r>
      <w:r w:rsidR="00FE6BA1" w:rsidRPr="00E44FED">
        <w:rPr>
          <w:rFonts w:ascii="Times New Roman" w:eastAsia="Calibri" w:hAnsi="Times New Roman"/>
          <w:lang w:eastAsia="it-IT"/>
        </w:rPr>
        <w:t>cquisto materiale non strettamente necessario;</w:t>
      </w:r>
    </w:p>
    <w:p w:rsidR="00FE6BA1" w:rsidRPr="00E44FED" w:rsidRDefault="00E44FED" w:rsidP="00E83713">
      <w:pPr>
        <w:numPr>
          <w:ilvl w:val="0"/>
          <w:numId w:val="26"/>
        </w:numPr>
        <w:autoSpaceDE w:val="0"/>
        <w:autoSpaceDN w:val="0"/>
        <w:adjustRightInd w:val="0"/>
        <w:spacing w:after="0" w:line="240" w:lineRule="auto"/>
        <w:rPr>
          <w:rFonts w:ascii="Times New Roman" w:eastAsia="Calibri" w:hAnsi="Times New Roman"/>
          <w:lang w:eastAsia="it-IT"/>
        </w:rPr>
      </w:pPr>
      <w:r>
        <w:rPr>
          <w:rFonts w:ascii="Times New Roman" w:eastAsia="Calibri" w:hAnsi="Times New Roman"/>
          <w:lang w:eastAsia="it-IT"/>
        </w:rPr>
        <w:t>a</w:t>
      </w:r>
      <w:r w:rsidR="00FE6BA1" w:rsidRPr="00E44FED">
        <w:rPr>
          <w:rFonts w:ascii="Times New Roman" w:eastAsia="Calibri" w:hAnsi="Times New Roman"/>
          <w:lang w:eastAsia="it-IT"/>
        </w:rPr>
        <w:t>cquisto di tutti i libri di testo</w:t>
      </w:r>
      <w:r>
        <w:rPr>
          <w:rFonts w:ascii="Times New Roman" w:eastAsia="Calibri" w:hAnsi="Times New Roman"/>
          <w:lang w:eastAsia="it-IT"/>
        </w:rPr>
        <w:t>;</w:t>
      </w:r>
    </w:p>
    <w:p w:rsidR="00FE6BA1" w:rsidRPr="00E44FED" w:rsidRDefault="00E44FED" w:rsidP="00E83713">
      <w:pPr>
        <w:numPr>
          <w:ilvl w:val="0"/>
          <w:numId w:val="26"/>
        </w:numPr>
        <w:autoSpaceDE w:val="0"/>
        <w:autoSpaceDN w:val="0"/>
        <w:adjustRightInd w:val="0"/>
        <w:spacing w:after="0" w:line="240" w:lineRule="auto"/>
        <w:rPr>
          <w:rFonts w:ascii="Times New Roman" w:eastAsia="Calibri" w:hAnsi="Times New Roman"/>
          <w:lang w:eastAsia="it-IT"/>
        </w:rPr>
      </w:pPr>
      <w:r>
        <w:rPr>
          <w:rFonts w:ascii="Times New Roman" w:eastAsia="Calibri" w:hAnsi="Times New Roman"/>
          <w:lang w:eastAsia="it-IT"/>
        </w:rPr>
        <w:t>e</w:t>
      </w:r>
      <w:r w:rsidR="00FE6BA1" w:rsidRPr="00E44FED">
        <w:rPr>
          <w:rFonts w:ascii="Times New Roman" w:eastAsia="Calibri" w:hAnsi="Times New Roman"/>
          <w:lang w:eastAsia="it-IT"/>
        </w:rPr>
        <w:t>sercizi dal libro di testo</w:t>
      </w:r>
      <w:r>
        <w:rPr>
          <w:rFonts w:ascii="Times New Roman" w:eastAsia="Calibri" w:hAnsi="Times New Roman"/>
          <w:lang w:eastAsia="it-IT"/>
        </w:rPr>
        <w:t>;</w:t>
      </w:r>
    </w:p>
    <w:p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lastRenderedPageBreak/>
        <w:t>dalla presentazione contemporanea dei quattro caratteri (nelle prime fasi dell’apprendimento);</w:t>
      </w:r>
    </w:p>
    <w:p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dalla lettura ad alta voce;</w:t>
      </w:r>
    </w:p>
    <w:p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dal prendere appunti;</w:t>
      </w:r>
    </w:p>
    <w:p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dai tempi standard (adeguare il tempo per la consegna delle prove scritte);</w:t>
      </w:r>
    </w:p>
    <w:p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dal copiare dalla lavagna;</w:t>
      </w:r>
    </w:p>
    <w:p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dalla dettatura di testi/o appunti;</w:t>
      </w:r>
    </w:p>
    <w:p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 un eccessivo carico di compiti;</w:t>
      </w:r>
    </w:p>
    <w:p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dallo studio mnemonico delle tabelline;</w:t>
      </w:r>
    </w:p>
    <w:p w:rsidR="00E44FED" w:rsidRDefault="00E44FED" w:rsidP="00E44FED">
      <w:pPr>
        <w:autoSpaceDE w:val="0"/>
        <w:autoSpaceDN w:val="0"/>
        <w:adjustRightInd w:val="0"/>
        <w:spacing w:after="0" w:line="240" w:lineRule="auto"/>
        <w:ind w:left="360"/>
        <w:rPr>
          <w:rFonts w:ascii="Arial" w:eastAsia="Calibri" w:hAnsi="Arial" w:cs="Arial"/>
          <w:lang w:eastAsia="it-IT"/>
        </w:rPr>
      </w:pPr>
    </w:p>
    <w:p w:rsidR="00FE6BA1" w:rsidRPr="008453A1" w:rsidRDefault="00FE6BA1" w:rsidP="00FE6BA1">
      <w:pPr>
        <w:autoSpaceDE w:val="0"/>
        <w:autoSpaceDN w:val="0"/>
        <w:adjustRightInd w:val="0"/>
        <w:spacing w:after="0" w:line="240" w:lineRule="auto"/>
        <w:rPr>
          <w:rFonts w:ascii="Times New Roman" w:eastAsia="Calibri" w:hAnsi="Times New Roman"/>
          <w:lang w:eastAsia="it-IT"/>
        </w:rPr>
      </w:pPr>
    </w:p>
    <w:p w:rsidR="00FE6BA1" w:rsidRPr="008453A1" w:rsidRDefault="00FE6BA1" w:rsidP="00FE6BA1">
      <w:pPr>
        <w:autoSpaceDE w:val="0"/>
        <w:autoSpaceDN w:val="0"/>
        <w:adjustRightInd w:val="0"/>
        <w:spacing w:after="0" w:line="240" w:lineRule="auto"/>
        <w:rPr>
          <w:rFonts w:ascii="Times New Roman" w:eastAsia="Calibri" w:hAnsi="Times New Roman"/>
          <w:b/>
          <w:bCs/>
          <w:sz w:val="24"/>
          <w:szCs w:val="24"/>
          <w:lang w:eastAsia="it-IT"/>
        </w:rPr>
      </w:pPr>
      <w:r w:rsidRPr="008453A1">
        <w:rPr>
          <w:rFonts w:ascii="Times New Roman" w:eastAsia="Calibri" w:hAnsi="Times New Roman"/>
          <w:b/>
          <w:bCs/>
          <w:sz w:val="24"/>
          <w:szCs w:val="24"/>
          <w:lang w:eastAsia="it-IT"/>
        </w:rPr>
        <w:t>STRUMENTI COMPENSATIVI</w:t>
      </w:r>
    </w:p>
    <w:p w:rsidR="008453A1" w:rsidRPr="008453A1" w:rsidRDefault="008453A1" w:rsidP="00FE6BA1">
      <w:pPr>
        <w:autoSpaceDE w:val="0"/>
        <w:autoSpaceDN w:val="0"/>
        <w:adjustRightInd w:val="0"/>
        <w:spacing w:after="0" w:line="240" w:lineRule="auto"/>
        <w:rPr>
          <w:rFonts w:ascii="Times New Roman" w:eastAsia="Calibri" w:hAnsi="Times New Roman"/>
          <w:b/>
          <w:bCs/>
          <w:lang w:eastAsia="it-IT"/>
        </w:rPr>
      </w:pPr>
    </w:p>
    <w:p w:rsidR="00FE6BA1" w:rsidRPr="008453A1" w:rsidRDefault="00FE6BA1" w:rsidP="00FE6BA1">
      <w:pPr>
        <w:autoSpaceDE w:val="0"/>
        <w:autoSpaceDN w:val="0"/>
        <w:adjustRightInd w:val="0"/>
        <w:spacing w:after="0" w:line="240" w:lineRule="auto"/>
        <w:rPr>
          <w:rFonts w:ascii="Times New Roman" w:eastAsia="Calibri" w:hAnsi="Times New Roman"/>
          <w:lang w:eastAsia="it-IT"/>
        </w:rPr>
      </w:pPr>
      <w:r w:rsidRPr="008453A1">
        <w:rPr>
          <w:rFonts w:ascii="Times New Roman" w:eastAsia="Calibri" w:hAnsi="Times New Roman"/>
          <w:lang w:eastAsia="it-IT"/>
        </w:rPr>
        <w:t>L’alunno potrà usufruire dei seguenti strumenti compensativi:</w:t>
      </w:r>
    </w:p>
    <w:p w:rsidR="00FE6BA1" w:rsidRPr="008453A1" w:rsidRDefault="00FE6BA1" w:rsidP="00E83713">
      <w:pPr>
        <w:numPr>
          <w:ilvl w:val="0"/>
          <w:numId w:val="27"/>
        </w:numPr>
        <w:autoSpaceDE w:val="0"/>
        <w:autoSpaceDN w:val="0"/>
        <w:adjustRightInd w:val="0"/>
        <w:spacing w:after="0" w:line="240" w:lineRule="auto"/>
        <w:rPr>
          <w:rFonts w:ascii="Times New Roman" w:eastAsia="Calibri" w:hAnsi="Times New Roman"/>
          <w:lang w:eastAsia="it-IT"/>
        </w:rPr>
      </w:pPr>
      <w:r w:rsidRPr="008453A1">
        <w:rPr>
          <w:rFonts w:ascii="Times New Roman" w:eastAsia="Calibri" w:hAnsi="Times New Roman"/>
          <w:lang w:eastAsia="it-IT"/>
        </w:rPr>
        <w:t>fotocopie;</w:t>
      </w:r>
    </w:p>
    <w:p w:rsidR="00FE6BA1" w:rsidRPr="008453A1" w:rsidRDefault="00FE6BA1" w:rsidP="00E83713">
      <w:pPr>
        <w:numPr>
          <w:ilvl w:val="0"/>
          <w:numId w:val="27"/>
        </w:numPr>
        <w:autoSpaceDE w:val="0"/>
        <w:autoSpaceDN w:val="0"/>
        <w:adjustRightInd w:val="0"/>
        <w:spacing w:after="0" w:line="240" w:lineRule="auto"/>
        <w:rPr>
          <w:rFonts w:ascii="Times New Roman" w:eastAsia="Calibri" w:hAnsi="Times New Roman"/>
          <w:lang w:eastAsia="it-IT"/>
        </w:rPr>
      </w:pPr>
      <w:r w:rsidRPr="008453A1">
        <w:rPr>
          <w:rFonts w:ascii="Times New Roman" w:eastAsia="Calibri" w:hAnsi="Times New Roman"/>
          <w:lang w:eastAsia="it-IT"/>
        </w:rPr>
        <w:t>sostituzione dei testi di adozione con quelli da contenuti affini</w:t>
      </w:r>
    </w:p>
    <w:p w:rsidR="00FE6BA1" w:rsidRPr="008453A1" w:rsidRDefault="00FE6BA1" w:rsidP="00E83713">
      <w:pPr>
        <w:numPr>
          <w:ilvl w:val="0"/>
          <w:numId w:val="27"/>
        </w:numPr>
        <w:spacing w:after="0"/>
        <w:rPr>
          <w:rFonts w:ascii="Times New Roman" w:hAnsi="Times New Roman"/>
          <w:b/>
        </w:rPr>
      </w:pPr>
      <w:r w:rsidRPr="008453A1">
        <w:rPr>
          <w:rFonts w:ascii="Times New Roman" w:eastAsia="Calibri" w:hAnsi="Times New Roman"/>
          <w:lang w:eastAsia="it-IT"/>
        </w:rPr>
        <w:t>dispense elaborate dai docenti</w:t>
      </w:r>
    </w:p>
    <w:p w:rsidR="00E83713" w:rsidRPr="008453A1" w:rsidRDefault="00E83713" w:rsidP="00E83713">
      <w:pPr>
        <w:pStyle w:val="Elencoacolori-Colore11"/>
        <w:numPr>
          <w:ilvl w:val="0"/>
          <w:numId w:val="27"/>
        </w:numPr>
        <w:suppressAutoHyphens/>
        <w:spacing w:after="0" w:line="240" w:lineRule="auto"/>
        <w:rPr>
          <w:rFonts w:ascii="Times New Roman" w:hAnsi="Times New Roman"/>
          <w:iCs/>
        </w:rPr>
      </w:pPr>
      <w:r w:rsidRPr="008453A1">
        <w:rPr>
          <w:rFonts w:ascii="Times New Roman" w:hAnsi="Times New Roman"/>
        </w:rPr>
        <w:t xml:space="preserve">tabelle, formulari, </w:t>
      </w:r>
      <w:r w:rsidRPr="008453A1">
        <w:rPr>
          <w:rFonts w:ascii="Times New Roman" w:hAnsi="Times New Roman"/>
          <w:iCs/>
        </w:rPr>
        <w:t xml:space="preserve">procedure specifiche </w:t>
      </w:r>
    </w:p>
    <w:p w:rsidR="00E83713" w:rsidRPr="008453A1" w:rsidRDefault="00E83713" w:rsidP="00E83713">
      <w:pPr>
        <w:pStyle w:val="Elencoacolori-Colore11"/>
        <w:numPr>
          <w:ilvl w:val="0"/>
          <w:numId w:val="27"/>
        </w:numPr>
        <w:suppressAutoHyphens/>
        <w:spacing w:after="0" w:line="240" w:lineRule="auto"/>
        <w:rPr>
          <w:rFonts w:ascii="Times New Roman" w:hAnsi="Times New Roman"/>
          <w:iCs/>
        </w:rPr>
      </w:pPr>
      <w:r w:rsidRPr="008453A1">
        <w:rPr>
          <w:rFonts w:ascii="Times New Roman" w:hAnsi="Times New Roman"/>
          <w:iCs/>
        </w:rPr>
        <w:t xml:space="preserve">sintesi, schemi e mappe </w:t>
      </w:r>
    </w:p>
    <w:p w:rsidR="00E83713" w:rsidRPr="008453A1" w:rsidRDefault="00E83713" w:rsidP="00E83713">
      <w:pPr>
        <w:pStyle w:val="Elencoacolori-Colore11"/>
        <w:numPr>
          <w:ilvl w:val="0"/>
          <w:numId w:val="27"/>
        </w:numPr>
        <w:suppressAutoHyphens/>
        <w:autoSpaceDE w:val="0"/>
        <w:spacing w:after="0" w:line="240" w:lineRule="auto"/>
        <w:rPr>
          <w:rFonts w:ascii="Times New Roman" w:hAnsi="Times New Roman"/>
          <w:bCs/>
          <w:iCs/>
        </w:rPr>
      </w:pPr>
      <w:r w:rsidRPr="008453A1">
        <w:rPr>
          <w:rFonts w:ascii="Times New Roman" w:hAnsi="Times New Roman"/>
        </w:rPr>
        <w:t>calcolatrice</w:t>
      </w:r>
    </w:p>
    <w:p w:rsidR="00E83713" w:rsidRPr="008453A1" w:rsidRDefault="00E83713" w:rsidP="00E83713">
      <w:pPr>
        <w:numPr>
          <w:ilvl w:val="0"/>
          <w:numId w:val="27"/>
        </w:numPr>
        <w:autoSpaceDE w:val="0"/>
        <w:autoSpaceDN w:val="0"/>
        <w:adjustRightInd w:val="0"/>
        <w:spacing w:after="0" w:line="240" w:lineRule="auto"/>
        <w:rPr>
          <w:rFonts w:ascii="Times New Roman" w:eastAsia="Calibri" w:hAnsi="Times New Roman"/>
          <w:lang w:eastAsia="it-IT"/>
        </w:rPr>
      </w:pPr>
      <w:r w:rsidRPr="008453A1">
        <w:rPr>
          <w:rFonts w:ascii="Times New Roman" w:eastAsia="Calibri" w:hAnsi="Times New Roman"/>
          <w:lang w:eastAsia="it-IT"/>
        </w:rPr>
        <w:t>esercizi forniti dal docente</w:t>
      </w:r>
    </w:p>
    <w:p w:rsidR="00E83713" w:rsidRPr="008453A1" w:rsidRDefault="00E83713" w:rsidP="00E83713">
      <w:pPr>
        <w:numPr>
          <w:ilvl w:val="0"/>
          <w:numId w:val="27"/>
        </w:numPr>
        <w:rPr>
          <w:rFonts w:ascii="Times New Roman" w:hAnsi="Times New Roman"/>
          <w:b/>
        </w:rPr>
      </w:pPr>
      <w:r w:rsidRPr="008453A1">
        <w:rPr>
          <w:rFonts w:ascii="Times New Roman" w:eastAsia="Calibri" w:hAnsi="Times New Roman"/>
          <w:lang w:eastAsia="it-IT"/>
        </w:rPr>
        <w:t>esercizi presi da altro testo ma dai contenuti affini a quelli del testo in adozione</w:t>
      </w:r>
    </w:p>
    <w:p w:rsidR="00AA02CD" w:rsidRPr="00D84502" w:rsidRDefault="00AA02CD" w:rsidP="00755D0C">
      <w:pPr>
        <w:rPr>
          <w:rFonts w:ascii="Times New Roman" w:hAnsi="Times New Roman"/>
          <w:b/>
          <w:sz w:val="24"/>
          <w:szCs w:val="24"/>
        </w:rPr>
      </w:pPr>
    </w:p>
    <w:p w:rsidR="00ED405A" w:rsidRDefault="00ED405A" w:rsidP="00ED405A">
      <w:pPr>
        <w:spacing w:after="0" w:line="240" w:lineRule="auto"/>
        <w:jc w:val="center"/>
        <w:rPr>
          <w:rFonts w:ascii="Times New Roman" w:hAnsi="Times New Roman"/>
          <w:b/>
          <w:bCs/>
          <w:sz w:val="24"/>
          <w:szCs w:val="24"/>
        </w:rPr>
      </w:pPr>
      <w:r>
        <w:rPr>
          <w:rFonts w:ascii="Times New Roman" w:hAnsi="Times New Roman"/>
          <w:b/>
          <w:bCs/>
          <w:sz w:val="24"/>
          <w:szCs w:val="24"/>
        </w:rPr>
        <w:t>INDIVIDUAZIONE DI EVENTUALI</w:t>
      </w:r>
      <w:r w:rsidR="000157A0" w:rsidRPr="00D84502">
        <w:rPr>
          <w:rFonts w:ascii="Times New Roman" w:hAnsi="Times New Roman"/>
          <w:b/>
          <w:bCs/>
          <w:sz w:val="24"/>
          <w:szCs w:val="24"/>
        </w:rPr>
        <w:t xml:space="preserve"> MODIFICHE</w:t>
      </w:r>
      <w:r w:rsidR="00404B57" w:rsidRPr="00D84502">
        <w:rPr>
          <w:rFonts w:ascii="Times New Roman" w:hAnsi="Times New Roman"/>
          <w:b/>
          <w:bCs/>
          <w:sz w:val="24"/>
          <w:szCs w:val="24"/>
        </w:rPr>
        <w:t xml:space="preserve">, ADEGUAMENTI </w:t>
      </w:r>
      <w:r w:rsidR="000157A0" w:rsidRPr="00D84502">
        <w:rPr>
          <w:rFonts w:ascii="Times New Roman" w:hAnsi="Times New Roman"/>
          <w:b/>
          <w:bCs/>
          <w:sz w:val="24"/>
          <w:szCs w:val="24"/>
        </w:rPr>
        <w:t xml:space="preserve">DEGLI </w:t>
      </w:r>
      <w:r>
        <w:rPr>
          <w:rFonts w:ascii="Times New Roman" w:hAnsi="Times New Roman"/>
          <w:b/>
          <w:bCs/>
          <w:sz w:val="24"/>
          <w:szCs w:val="24"/>
        </w:rPr>
        <w:t>OBIETTIVI DISCIPLINARI PER IL CONSEGUIMENTO DELLE COMPETENZE F</w:t>
      </w:r>
      <w:r w:rsidR="000157A0" w:rsidRPr="00D84502">
        <w:rPr>
          <w:rFonts w:ascii="Times New Roman" w:hAnsi="Times New Roman"/>
          <w:b/>
          <w:bCs/>
          <w:sz w:val="24"/>
          <w:szCs w:val="24"/>
        </w:rPr>
        <w:t>ONDAMENTALI</w:t>
      </w:r>
    </w:p>
    <w:p w:rsidR="000157A0" w:rsidRDefault="00404B57" w:rsidP="00ED405A">
      <w:pPr>
        <w:spacing w:after="0" w:line="240" w:lineRule="auto"/>
        <w:jc w:val="center"/>
        <w:rPr>
          <w:rFonts w:ascii="Times New Roman" w:hAnsi="Times New Roman"/>
          <w:bCs/>
          <w:i/>
          <w:sz w:val="20"/>
          <w:szCs w:val="20"/>
        </w:rPr>
      </w:pPr>
      <w:r w:rsidRPr="00ED405A">
        <w:rPr>
          <w:rFonts w:ascii="Times New Roman" w:hAnsi="Times New Roman"/>
          <w:bCs/>
          <w:i/>
          <w:sz w:val="20"/>
          <w:szCs w:val="20"/>
        </w:rPr>
        <w:t>( servirsi degli allegati per gli obiettivi minimi)</w:t>
      </w:r>
    </w:p>
    <w:p w:rsidR="00ED405A" w:rsidRPr="00E83713" w:rsidRDefault="00ED405A" w:rsidP="00ED405A">
      <w:pPr>
        <w:spacing w:after="0" w:line="24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7260"/>
      </w:tblGrid>
      <w:tr w:rsidR="000157A0" w:rsidRPr="00D84502" w:rsidTr="009013C7">
        <w:tc>
          <w:tcPr>
            <w:tcW w:w="2518" w:type="dxa"/>
          </w:tcPr>
          <w:p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ITALIANO</w:t>
            </w:r>
          </w:p>
          <w:p w:rsidR="000157A0" w:rsidRPr="00D84502" w:rsidRDefault="000157A0" w:rsidP="009013C7">
            <w:pPr>
              <w:spacing w:after="0" w:line="240" w:lineRule="auto"/>
              <w:rPr>
                <w:rFonts w:ascii="Times New Roman" w:hAnsi="Times New Roman"/>
                <w:b/>
                <w:bCs/>
                <w:sz w:val="24"/>
                <w:szCs w:val="24"/>
              </w:rPr>
            </w:pPr>
          </w:p>
        </w:tc>
        <w:tc>
          <w:tcPr>
            <w:tcW w:w="7260" w:type="dxa"/>
          </w:tcPr>
          <w:p w:rsidR="000157A0" w:rsidRPr="00D84502" w:rsidRDefault="000157A0" w:rsidP="009013C7">
            <w:pPr>
              <w:spacing w:after="0" w:line="240" w:lineRule="auto"/>
              <w:rPr>
                <w:rFonts w:ascii="Times New Roman" w:hAnsi="Times New Roman"/>
                <w:b/>
                <w:bCs/>
                <w:sz w:val="24"/>
                <w:szCs w:val="24"/>
              </w:rPr>
            </w:pPr>
          </w:p>
        </w:tc>
      </w:tr>
      <w:tr w:rsidR="000157A0" w:rsidRPr="00D84502" w:rsidTr="009013C7">
        <w:tc>
          <w:tcPr>
            <w:tcW w:w="2518" w:type="dxa"/>
          </w:tcPr>
          <w:p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INGLESE</w:t>
            </w:r>
          </w:p>
          <w:p w:rsidR="000157A0" w:rsidRPr="00D84502" w:rsidRDefault="000157A0" w:rsidP="009013C7">
            <w:pPr>
              <w:spacing w:after="0" w:line="240" w:lineRule="auto"/>
              <w:rPr>
                <w:rFonts w:ascii="Times New Roman" w:hAnsi="Times New Roman"/>
                <w:b/>
                <w:bCs/>
                <w:sz w:val="24"/>
                <w:szCs w:val="24"/>
              </w:rPr>
            </w:pPr>
          </w:p>
        </w:tc>
        <w:tc>
          <w:tcPr>
            <w:tcW w:w="7260" w:type="dxa"/>
          </w:tcPr>
          <w:p w:rsidR="000157A0" w:rsidRPr="00D84502" w:rsidRDefault="000157A0" w:rsidP="009013C7">
            <w:pPr>
              <w:spacing w:after="0" w:line="240" w:lineRule="auto"/>
              <w:rPr>
                <w:rFonts w:ascii="Times New Roman" w:hAnsi="Times New Roman"/>
                <w:b/>
                <w:bCs/>
                <w:sz w:val="24"/>
                <w:szCs w:val="24"/>
              </w:rPr>
            </w:pPr>
          </w:p>
        </w:tc>
      </w:tr>
      <w:tr w:rsidR="000157A0" w:rsidRPr="00D84502" w:rsidTr="009013C7">
        <w:tc>
          <w:tcPr>
            <w:tcW w:w="2518" w:type="dxa"/>
          </w:tcPr>
          <w:p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STORIA</w:t>
            </w:r>
          </w:p>
          <w:p w:rsidR="000157A0" w:rsidRPr="00D84502" w:rsidRDefault="000157A0" w:rsidP="009013C7">
            <w:pPr>
              <w:spacing w:after="0" w:line="240" w:lineRule="auto"/>
              <w:rPr>
                <w:rFonts w:ascii="Times New Roman" w:hAnsi="Times New Roman"/>
                <w:b/>
                <w:bCs/>
                <w:sz w:val="24"/>
                <w:szCs w:val="24"/>
              </w:rPr>
            </w:pPr>
          </w:p>
        </w:tc>
        <w:tc>
          <w:tcPr>
            <w:tcW w:w="7260" w:type="dxa"/>
          </w:tcPr>
          <w:p w:rsidR="000157A0" w:rsidRPr="00D84502" w:rsidRDefault="000157A0" w:rsidP="009013C7">
            <w:pPr>
              <w:spacing w:after="0" w:line="240" w:lineRule="auto"/>
              <w:rPr>
                <w:rFonts w:ascii="Times New Roman" w:hAnsi="Times New Roman"/>
                <w:b/>
                <w:bCs/>
                <w:sz w:val="24"/>
                <w:szCs w:val="24"/>
              </w:rPr>
            </w:pPr>
          </w:p>
        </w:tc>
      </w:tr>
      <w:tr w:rsidR="000157A0" w:rsidRPr="00D84502" w:rsidTr="009013C7">
        <w:tc>
          <w:tcPr>
            <w:tcW w:w="2518" w:type="dxa"/>
          </w:tcPr>
          <w:p w:rsidR="000157A0" w:rsidRPr="00D84502" w:rsidRDefault="00D84502" w:rsidP="009013C7">
            <w:pPr>
              <w:spacing w:after="0" w:line="240" w:lineRule="auto"/>
              <w:rPr>
                <w:rFonts w:ascii="Times New Roman" w:hAnsi="Times New Roman"/>
                <w:b/>
                <w:bCs/>
                <w:sz w:val="24"/>
                <w:szCs w:val="24"/>
              </w:rPr>
            </w:pPr>
            <w:r w:rsidRPr="00D84502">
              <w:rPr>
                <w:rFonts w:ascii="Times New Roman" w:hAnsi="Times New Roman"/>
                <w:b/>
                <w:bCs/>
                <w:sz w:val="24"/>
                <w:szCs w:val="24"/>
              </w:rPr>
              <w:t>GEO</w:t>
            </w:r>
            <w:r w:rsidR="000157A0" w:rsidRPr="00D84502">
              <w:rPr>
                <w:rFonts w:ascii="Times New Roman" w:hAnsi="Times New Roman"/>
                <w:b/>
                <w:bCs/>
                <w:sz w:val="24"/>
                <w:szCs w:val="24"/>
              </w:rPr>
              <w:t>GRAFIA</w:t>
            </w:r>
          </w:p>
          <w:p w:rsidR="000157A0" w:rsidRPr="00D84502" w:rsidRDefault="000157A0" w:rsidP="009013C7">
            <w:pPr>
              <w:spacing w:after="0" w:line="240" w:lineRule="auto"/>
              <w:rPr>
                <w:rFonts w:ascii="Times New Roman" w:hAnsi="Times New Roman"/>
                <w:b/>
                <w:bCs/>
                <w:sz w:val="24"/>
                <w:szCs w:val="24"/>
              </w:rPr>
            </w:pPr>
          </w:p>
        </w:tc>
        <w:tc>
          <w:tcPr>
            <w:tcW w:w="7260" w:type="dxa"/>
          </w:tcPr>
          <w:p w:rsidR="000157A0" w:rsidRPr="00D84502" w:rsidRDefault="000157A0" w:rsidP="009013C7">
            <w:pPr>
              <w:spacing w:after="0" w:line="240" w:lineRule="auto"/>
              <w:rPr>
                <w:rFonts w:ascii="Times New Roman" w:hAnsi="Times New Roman"/>
                <w:b/>
                <w:bCs/>
                <w:sz w:val="24"/>
                <w:szCs w:val="24"/>
              </w:rPr>
            </w:pPr>
          </w:p>
        </w:tc>
      </w:tr>
      <w:tr w:rsidR="000157A0" w:rsidRPr="00D84502" w:rsidTr="009013C7">
        <w:tc>
          <w:tcPr>
            <w:tcW w:w="2518" w:type="dxa"/>
          </w:tcPr>
          <w:p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MATEMATICA</w:t>
            </w:r>
          </w:p>
          <w:p w:rsidR="000157A0" w:rsidRPr="00D84502" w:rsidRDefault="000157A0" w:rsidP="009013C7">
            <w:pPr>
              <w:spacing w:after="0" w:line="240" w:lineRule="auto"/>
              <w:rPr>
                <w:rFonts w:ascii="Times New Roman" w:hAnsi="Times New Roman"/>
                <w:b/>
                <w:bCs/>
                <w:sz w:val="24"/>
                <w:szCs w:val="24"/>
              </w:rPr>
            </w:pPr>
          </w:p>
        </w:tc>
        <w:tc>
          <w:tcPr>
            <w:tcW w:w="7260" w:type="dxa"/>
          </w:tcPr>
          <w:p w:rsidR="000157A0" w:rsidRPr="00D84502" w:rsidRDefault="000157A0" w:rsidP="009013C7">
            <w:pPr>
              <w:spacing w:after="0" w:line="240" w:lineRule="auto"/>
              <w:rPr>
                <w:rFonts w:ascii="Times New Roman" w:hAnsi="Times New Roman"/>
                <w:b/>
                <w:bCs/>
                <w:sz w:val="24"/>
                <w:szCs w:val="24"/>
              </w:rPr>
            </w:pPr>
          </w:p>
        </w:tc>
      </w:tr>
      <w:tr w:rsidR="000157A0" w:rsidRPr="00D84502" w:rsidTr="009013C7">
        <w:tc>
          <w:tcPr>
            <w:tcW w:w="2518" w:type="dxa"/>
          </w:tcPr>
          <w:p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SCIENZE</w:t>
            </w:r>
          </w:p>
          <w:p w:rsidR="000157A0" w:rsidRPr="00D84502" w:rsidRDefault="000157A0" w:rsidP="009013C7">
            <w:pPr>
              <w:spacing w:after="0" w:line="240" w:lineRule="auto"/>
              <w:rPr>
                <w:rFonts w:ascii="Times New Roman" w:hAnsi="Times New Roman"/>
                <w:b/>
                <w:bCs/>
                <w:sz w:val="24"/>
                <w:szCs w:val="24"/>
              </w:rPr>
            </w:pPr>
          </w:p>
        </w:tc>
        <w:tc>
          <w:tcPr>
            <w:tcW w:w="7260" w:type="dxa"/>
          </w:tcPr>
          <w:p w:rsidR="000157A0" w:rsidRPr="00D84502" w:rsidRDefault="000157A0" w:rsidP="009013C7">
            <w:pPr>
              <w:spacing w:after="0" w:line="240" w:lineRule="auto"/>
              <w:rPr>
                <w:rFonts w:ascii="Times New Roman" w:hAnsi="Times New Roman"/>
                <w:b/>
                <w:bCs/>
                <w:sz w:val="24"/>
                <w:szCs w:val="24"/>
              </w:rPr>
            </w:pPr>
          </w:p>
        </w:tc>
      </w:tr>
      <w:tr w:rsidR="000157A0" w:rsidRPr="00D84502" w:rsidTr="009013C7">
        <w:tc>
          <w:tcPr>
            <w:tcW w:w="2518" w:type="dxa"/>
          </w:tcPr>
          <w:p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MUSICA</w:t>
            </w:r>
          </w:p>
          <w:p w:rsidR="000157A0" w:rsidRPr="00D84502" w:rsidRDefault="000157A0" w:rsidP="009013C7">
            <w:pPr>
              <w:spacing w:after="0" w:line="240" w:lineRule="auto"/>
              <w:rPr>
                <w:rFonts w:ascii="Times New Roman" w:hAnsi="Times New Roman"/>
                <w:b/>
                <w:bCs/>
                <w:sz w:val="24"/>
                <w:szCs w:val="24"/>
              </w:rPr>
            </w:pPr>
          </w:p>
        </w:tc>
        <w:tc>
          <w:tcPr>
            <w:tcW w:w="7260" w:type="dxa"/>
          </w:tcPr>
          <w:p w:rsidR="000157A0" w:rsidRPr="00D84502" w:rsidRDefault="000157A0" w:rsidP="009013C7">
            <w:pPr>
              <w:spacing w:after="0" w:line="240" w:lineRule="auto"/>
              <w:rPr>
                <w:rFonts w:ascii="Times New Roman" w:hAnsi="Times New Roman"/>
                <w:b/>
                <w:bCs/>
                <w:sz w:val="24"/>
                <w:szCs w:val="24"/>
              </w:rPr>
            </w:pPr>
          </w:p>
        </w:tc>
      </w:tr>
      <w:tr w:rsidR="000157A0" w:rsidRPr="00D84502" w:rsidTr="009013C7">
        <w:tc>
          <w:tcPr>
            <w:tcW w:w="2518" w:type="dxa"/>
          </w:tcPr>
          <w:p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ARTE E IMMAGINE</w:t>
            </w:r>
          </w:p>
          <w:p w:rsidR="000157A0" w:rsidRPr="00D84502" w:rsidRDefault="000157A0" w:rsidP="009013C7">
            <w:pPr>
              <w:spacing w:after="0" w:line="240" w:lineRule="auto"/>
              <w:rPr>
                <w:rFonts w:ascii="Times New Roman" w:hAnsi="Times New Roman"/>
                <w:b/>
                <w:bCs/>
                <w:sz w:val="24"/>
                <w:szCs w:val="24"/>
              </w:rPr>
            </w:pPr>
          </w:p>
        </w:tc>
        <w:tc>
          <w:tcPr>
            <w:tcW w:w="7260" w:type="dxa"/>
          </w:tcPr>
          <w:p w:rsidR="000157A0" w:rsidRPr="00D84502" w:rsidRDefault="000157A0" w:rsidP="009013C7">
            <w:pPr>
              <w:spacing w:after="0" w:line="240" w:lineRule="auto"/>
              <w:rPr>
                <w:rFonts w:ascii="Times New Roman" w:hAnsi="Times New Roman"/>
                <w:b/>
                <w:bCs/>
                <w:sz w:val="24"/>
                <w:szCs w:val="24"/>
              </w:rPr>
            </w:pPr>
          </w:p>
        </w:tc>
      </w:tr>
      <w:tr w:rsidR="000157A0" w:rsidRPr="00D84502" w:rsidTr="00AE0218">
        <w:trPr>
          <w:trHeight w:val="439"/>
        </w:trPr>
        <w:tc>
          <w:tcPr>
            <w:tcW w:w="2518" w:type="dxa"/>
          </w:tcPr>
          <w:p w:rsidR="000157A0" w:rsidRPr="00D84502" w:rsidRDefault="00AE0218" w:rsidP="009013C7">
            <w:pPr>
              <w:spacing w:after="0" w:line="240" w:lineRule="auto"/>
              <w:rPr>
                <w:rFonts w:ascii="Times New Roman" w:hAnsi="Times New Roman"/>
                <w:b/>
                <w:bCs/>
                <w:sz w:val="24"/>
                <w:szCs w:val="24"/>
              </w:rPr>
            </w:pPr>
            <w:r>
              <w:rPr>
                <w:rFonts w:ascii="Times New Roman" w:hAnsi="Times New Roman"/>
                <w:b/>
                <w:bCs/>
                <w:sz w:val="24"/>
                <w:szCs w:val="24"/>
              </w:rPr>
              <w:lastRenderedPageBreak/>
              <w:t xml:space="preserve">ED. MOTORIA </w:t>
            </w:r>
          </w:p>
        </w:tc>
        <w:tc>
          <w:tcPr>
            <w:tcW w:w="7260" w:type="dxa"/>
          </w:tcPr>
          <w:p w:rsidR="000157A0" w:rsidRPr="00D84502" w:rsidRDefault="000157A0" w:rsidP="009013C7">
            <w:pPr>
              <w:spacing w:after="0" w:line="240" w:lineRule="auto"/>
              <w:rPr>
                <w:rFonts w:ascii="Times New Roman" w:hAnsi="Times New Roman"/>
                <w:b/>
                <w:bCs/>
                <w:sz w:val="24"/>
                <w:szCs w:val="24"/>
              </w:rPr>
            </w:pPr>
          </w:p>
        </w:tc>
      </w:tr>
      <w:tr w:rsidR="000157A0" w:rsidRPr="00D84502" w:rsidTr="009013C7">
        <w:tc>
          <w:tcPr>
            <w:tcW w:w="2518" w:type="dxa"/>
          </w:tcPr>
          <w:p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TECNOLOGIA</w:t>
            </w:r>
          </w:p>
          <w:p w:rsidR="000157A0" w:rsidRPr="00D84502" w:rsidRDefault="000157A0" w:rsidP="009013C7">
            <w:pPr>
              <w:spacing w:after="0" w:line="240" w:lineRule="auto"/>
              <w:rPr>
                <w:rFonts w:ascii="Times New Roman" w:hAnsi="Times New Roman"/>
                <w:b/>
                <w:bCs/>
                <w:sz w:val="24"/>
                <w:szCs w:val="24"/>
              </w:rPr>
            </w:pPr>
          </w:p>
        </w:tc>
        <w:tc>
          <w:tcPr>
            <w:tcW w:w="7260" w:type="dxa"/>
          </w:tcPr>
          <w:p w:rsidR="000157A0" w:rsidRPr="00D84502" w:rsidRDefault="000157A0" w:rsidP="009013C7">
            <w:pPr>
              <w:spacing w:after="0" w:line="240" w:lineRule="auto"/>
              <w:rPr>
                <w:rFonts w:ascii="Times New Roman" w:hAnsi="Times New Roman"/>
                <w:b/>
                <w:bCs/>
                <w:sz w:val="24"/>
                <w:szCs w:val="24"/>
              </w:rPr>
            </w:pPr>
          </w:p>
        </w:tc>
      </w:tr>
    </w:tbl>
    <w:p w:rsidR="009D7F42" w:rsidRDefault="009D7F42" w:rsidP="009D7F42">
      <w:pPr>
        <w:pStyle w:val="Elencoacolori-Colore11"/>
        <w:suppressAutoHyphens/>
        <w:spacing w:after="0" w:line="240" w:lineRule="auto"/>
        <w:ind w:left="0"/>
        <w:jc w:val="both"/>
        <w:rPr>
          <w:rFonts w:ascii="Times New Roman" w:hAnsi="Times New Roman"/>
          <w:b/>
          <w:sz w:val="24"/>
          <w:szCs w:val="24"/>
        </w:rPr>
      </w:pPr>
    </w:p>
    <w:p w:rsidR="000157A0" w:rsidRPr="00D84502" w:rsidRDefault="000157A0" w:rsidP="009D7F42">
      <w:pPr>
        <w:pStyle w:val="Elencoacolori-Colore11"/>
        <w:suppressAutoHyphens/>
        <w:spacing w:after="0" w:line="240" w:lineRule="auto"/>
        <w:ind w:left="0"/>
        <w:jc w:val="both"/>
        <w:rPr>
          <w:rFonts w:ascii="Times New Roman" w:hAnsi="Times New Roman"/>
          <w:bCs/>
          <w:iCs/>
          <w:sz w:val="24"/>
          <w:szCs w:val="24"/>
        </w:rPr>
      </w:pPr>
    </w:p>
    <w:p w:rsidR="00BD52A8" w:rsidRPr="00BD52A8" w:rsidRDefault="000157A0" w:rsidP="00BD52A8">
      <w:pPr>
        <w:autoSpaceDE w:val="0"/>
        <w:rPr>
          <w:rFonts w:ascii="Times New Roman" w:hAnsi="Times New Roman"/>
          <w:b/>
          <w:sz w:val="24"/>
          <w:szCs w:val="24"/>
        </w:rPr>
      </w:pPr>
      <w:r w:rsidRPr="00D84502">
        <w:rPr>
          <w:rFonts w:ascii="Times New Roman" w:hAnsi="Times New Roman"/>
          <w:b/>
          <w:sz w:val="24"/>
          <w:szCs w:val="24"/>
        </w:rPr>
        <w:t>CRITERI E MODALITÀ DI VERIFICA E VALUTAZIONE</w:t>
      </w:r>
    </w:p>
    <w:p w:rsidR="00BD52A8" w:rsidRPr="009D7F42" w:rsidRDefault="009D7F42" w:rsidP="00BD52A8">
      <w:pPr>
        <w:autoSpaceDE w:val="0"/>
        <w:autoSpaceDN w:val="0"/>
        <w:adjustRightInd w:val="0"/>
        <w:spacing w:after="0" w:line="240" w:lineRule="auto"/>
        <w:jc w:val="both"/>
        <w:rPr>
          <w:rFonts w:ascii="Times New Roman" w:eastAsia="Calibri" w:hAnsi="Times New Roman"/>
          <w:sz w:val="20"/>
          <w:szCs w:val="20"/>
          <w:lang w:eastAsia="it-IT"/>
        </w:rPr>
      </w:pPr>
      <w:r>
        <w:rPr>
          <w:rFonts w:ascii="Times New Roman" w:eastAsia="Calibri" w:hAnsi="Times New Roman"/>
          <w:sz w:val="20"/>
          <w:szCs w:val="20"/>
          <w:lang w:eastAsia="it-IT"/>
        </w:rPr>
        <w:t xml:space="preserve">La valutazione sarà </w:t>
      </w:r>
      <w:r w:rsidR="00BD52A8" w:rsidRPr="009D7F42">
        <w:rPr>
          <w:rFonts w:ascii="Times New Roman" w:eastAsia="Calibri" w:hAnsi="Times New Roman"/>
          <w:sz w:val="20"/>
          <w:szCs w:val="20"/>
          <w:lang w:eastAsia="it-IT"/>
        </w:rPr>
        <w:t>attenta alle conoscenze e alla capacità di sintesi e collegamentocon eventuali elaborazioni personali, piuttosto che alla correttezza formale.</w:t>
      </w:r>
    </w:p>
    <w:p w:rsidR="00BD52A8" w:rsidRPr="009D7F42" w:rsidRDefault="00BD52A8" w:rsidP="009D7F42">
      <w:pPr>
        <w:autoSpaceDE w:val="0"/>
        <w:autoSpaceDN w:val="0"/>
        <w:adjustRightInd w:val="0"/>
        <w:spacing w:after="0" w:line="240" w:lineRule="auto"/>
        <w:jc w:val="both"/>
        <w:rPr>
          <w:rFonts w:ascii="Times New Roman" w:eastAsia="Calibri" w:hAnsi="Times New Roman"/>
          <w:sz w:val="20"/>
          <w:szCs w:val="20"/>
          <w:lang w:eastAsia="it-IT"/>
        </w:rPr>
      </w:pPr>
      <w:r w:rsidRPr="009D7F42">
        <w:rPr>
          <w:rFonts w:ascii="Times New Roman" w:eastAsia="Calibri" w:hAnsi="Times New Roman"/>
          <w:sz w:val="20"/>
          <w:szCs w:val="20"/>
          <w:lang w:eastAsia="it-IT"/>
        </w:rPr>
        <w:t>Si terrà conto dei progressi fatti in itinere nell’</w:t>
      </w:r>
      <w:r w:rsidR="009D7F42">
        <w:rPr>
          <w:rFonts w:ascii="Times New Roman" w:eastAsia="Calibri" w:hAnsi="Times New Roman"/>
          <w:sz w:val="20"/>
          <w:szCs w:val="20"/>
          <w:lang w:eastAsia="it-IT"/>
        </w:rPr>
        <w:t xml:space="preserve">acquisizione delle conoscenze, </w:t>
      </w:r>
      <w:r w:rsidRPr="009D7F42">
        <w:rPr>
          <w:rFonts w:ascii="Times New Roman" w:eastAsia="Calibri" w:hAnsi="Times New Roman"/>
          <w:sz w:val="20"/>
          <w:szCs w:val="20"/>
          <w:lang w:eastAsia="it-IT"/>
        </w:rPr>
        <w:t>competenze per</w:t>
      </w:r>
      <w:r w:rsidR="009D7F42">
        <w:rPr>
          <w:rFonts w:ascii="Times New Roman" w:eastAsia="Calibri" w:hAnsi="Times New Roman"/>
          <w:sz w:val="20"/>
          <w:szCs w:val="20"/>
          <w:lang w:eastAsia="it-IT"/>
        </w:rPr>
        <w:t>ciascuna disciplina e</w:t>
      </w:r>
      <w:r w:rsidRPr="009D7F42">
        <w:rPr>
          <w:rFonts w:ascii="Times New Roman" w:eastAsia="Calibri" w:hAnsi="Times New Roman"/>
          <w:sz w:val="20"/>
          <w:szCs w:val="20"/>
          <w:lang w:eastAsia="it-IT"/>
        </w:rPr>
        <w:t xml:space="preserve"> dell’impegno profuso.</w:t>
      </w:r>
    </w:p>
    <w:p w:rsidR="009D7F42" w:rsidRDefault="009D7F42" w:rsidP="000157A0">
      <w:pPr>
        <w:autoSpaceDE w:val="0"/>
        <w:rPr>
          <w:rFonts w:ascii="Times New Roman" w:hAnsi="Times New Roman"/>
          <w:iCs/>
          <w:sz w:val="24"/>
          <w:szCs w:val="24"/>
        </w:rPr>
      </w:pPr>
    </w:p>
    <w:p w:rsidR="000157A0" w:rsidRPr="00D84502" w:rsidRDefault="000157A0" w:rsidP="000157A0">
      <w:pPr>
        <w:autoSpaceDE w:val="0"/>
        <w:rPr>
          <w:rFonts w:ascii="Times New Roman" w:hAnsi="Times New Roman"/>
          <w:iCs/>
          <w:sz w:val="24"/>
          <w:szCs w:val="24"/>
        </w:rPr>
      </w:pPr>
      <w:r w:rsidRPr="00D84502">
        <w:rPr>
          <w:rFonts w:ascii="Times New Roman" w:hAnsi="Times New Roman"/>
          <w:iCs/>
          <w:sz w:val="24"/>
          <w:szCs w:val="24"/>
        </w:rPr>
        <w:t>Si concordano:</w:t>
      </w:r>
    </w:p>
    <w:p w:rsidR="000157A0" w:rsidRPr="00D84502" w:rsidRDefault="000157A0" w:rsidP="000157A0">
      <w:pPr>
        <w:pStyle w:val="Elencoacolori-Colore11"/>
        <w:numPr>
          <w:ilvl w:val="0"/>
          <w:numId w:val="17"/>
        </w:numPr>
        <w:tabs>
          <w:tab w:val="left" w:pos="142"/>
        </w:tabs>
        <w:suppressAutoHyphens/>
        <w:autoSpaceDE w:val="0"/>
        <w:spacing w:after="0" w:line="240" w:lineRule="auto"/>
        <w:rPr>
          <w:rFonts w:ascii="Times New Roman" w:hAnsi="Times New Roman"/>
          <w:iCs/>
          <w:sz w:val="24"/>
          <w:szCs w:val="24"/>
        </w:rPr>
      </w:pPr>
      <w:r w:rsidRPr="00D84502">
        <w:rPr>
          <w:rFonts w:ascii="Times New Roman" w:hAnsi="Times New Roman"/>
          <w:iCs/>
          <w:sz w:val="24"/>
          <w:szCs w:val="24"/>
        </w:rPr>
        <w:t>interrogazioni programmate</w:t>
      </w:r>
    </w:p>
    <w:p w:rsidR="000157A0" w:rsidRPr="00D84502" w:rsidRDefault="000157A0" w:rsidP="00404B57">
      <w:pPr>
        <w:pStyle w:val="Elencoacolori-Colore11"/>
        <w:numPr>
          <w:ilvl w:val="0"/>
          <w:numId w:val="17"/>
        </w:numPr>
        <w:tabs>
          <w:tab w:val="num" w:pos="142"/>
          <w:tab w:val="num" w:pos="284"/>
        </w:tabs>
        <w:autoSpaceDE w:val="0"/>
        <w:spacing w:after="0" w:line="240" w:lineRule="auto"/>
        <w:rPr>
          <w:rFonts w:ascii="Times New Roman" w:hAnsi="Times New Roman"/>
          <w:iCs/>
          <w:sz w:val="24"/>
          <w:szCs w:val="24"/>
        </w:rPr>
      </w:pPr>
      <w:r w:rsidRPr="00D84502">
        <w:rPr>
          <w:rFonts w:ascii="Times New Roman" w:hAnsi="Times New Roman"/>
          <w:iCs/>
          <w:sz w:val="24"/>
          <w:szCs w:val="24"/>
        </w:rPr>
        <w:t xml:space="preserve">compensazione con prove orali di compiti scritti </w:t>
      </w:r>
    </w:p>
    <w:p w:rsidR="000157A0" w:rsidRPr="00D84502" w:rsidRDefault="000157A0" w:rsidP="000157A0">
      <w:pPr>
        <w:pStyle w:val="Elencoacolori-Colore11"/>
        <w:numPr>
          <w:ilvl w:val="0"/>
          <w:numId w:val="17"/>
        </w:numPr>
        <w:suppressAutoHyphens/>
        <w:autoSpaceDE w:val="0"/>
        <w:spacing w:after="0" w:line="240" w:lineRule="auto"/>
        <w:rPr>
          <w:rFonts w:ascii="Times New Roman" w:hAnsi="Times New Roman"/>
          <w:iCs/>
          <w:sz w:val="24"/>
          <w:szCs w:val="24"/>
          <w:shd w:val="clear" w:color="auto" w:fill="FFFF00"/>
        </w:rPr>
      </w:pPr>
      <w:r w:rsidRPr="00D84502">
        <w:rPr>
          <w:rFonts w:ascii="Times New Roman" w:hAnsi="Times New Roman"/>
          <w:iCs/>
          <w:sz w:val="24"/>
          <w:szCs w:val="24"/>
        </w:rPr>
        <w:t>valutazioni più attente ai contenuti che non alla forma</w:t>
      </w:r>
    </w:p>
    <w:p w:rsidR="000157A0" w:rsidRPr="00D84502" w:rsidRDefault="00404B57" w:rsidP="000157A0">
      <w:pPr>
        <w:pStyle w:val="Elencoacolori-Colore11"/>
        <w:numPr>
          <w:ilvl w:val="0"/>
          <w:numId w:val="17"/>
        </w:numPr>
        <w:suppressAutoHyphens/>
        <w:autoSpaceDE w:val="0"/>
        <w:spacing w:after="0" w:line="240" w:lineRule="auto"/>
        <w:rPr>
          <w:rFonts w:ascii="Times New Roman" w:hAnsi="Times New Roman"/>
          <w:iCs/>
          <w:sz w:val="24"/>
          <w:szCs w:val="24"/>
          <w:shd w:val="clear" w:color="auto" w:fill="FFFF00"/>
        </w:rPr>
      </w:pPr>
      <w:r w:rsidRPr="00D84502">
        <w:rPr>
          <w:rFonts w:ascii="Times New Roman" w:hAnsi="Times New Roman"/>
          <w:iCs/>
          <w:sz w:val="24"/>
          <w:szCs w:val="24"/>
        </w:rPr>
        <w:t xml:space="preserve">prove scritte </w:t>
      </w:r>
      <w:r w:rsidR="00D84502" w:rsidRPr="00D84502">
        <w:rPr>
          <w:rFonts w:ascii="Times New Roman" w:hAnsi="Times New Roman"/>
          <w:iCs/>
          <w:sz w:val="24"/>
          <w:szCs w:val="24"/>
        </w:rPr>
        <w:t xml:space="preserve"> graduate e differenziate</w:t>
      </w:r>
    </w:p>
    <w:p w:rsidR="000157A0" w:rsidRPr="00D84502" w:rsidRDefault="000157A0" w:rsidP="00D84502">
      <w:pPr>
        <w:pStyle w:val="Elenco"/>
        <w:autoSpaceDE w:val="0"/>
        <w:spacing w:after="0"/>
        <w:rPr>
          <w:rFonts w:cs="Times New Roman"/>
          <w:iCs/>
        </w:rPr>
      </w:pPr>
    </w:p>
    <w:p w:rsidR="009D7F42" w:rsidRDefault="009D7F42" w:rsidP="000157A0">
      <w:pPr>
        <w:autoSpaceDE w:val="0"/>
        <w:rPr>
          <w:rFonts w:ascii="Times New Roman" w:hAnsi="Times New Roman"/>
          <w:b/>
          <w:sz w:val="24"/>
          <w:szCs w:val="24"/>
        </w:rPr>
      </w:pPr>
    </w:p>
    <w:p w:rsidR="000157A0" w:rsidRPr="00D84502" w:rsidRDefault="000157A0" w:rsidP="000157A0">
      <w:pPr>
        <w:autoSpaceDE w:val="0"/>
        <w:rPr>
          <w:rFonts w:ascii="Times New Roman" w:hAnsi="Times New Roman"/>
          <w:b/>
          <w:sz w:val="24"/>
          <w:szCs w:val="24"/>
        </w:rPr>
      </w:pPr>
      <w:r w:rsidRPr="00D84502">
        <w:rPr>
          <w:rFonts w:ascii="Times New Roman" w:hAnsi="Times New Roman"/>
          <w:b/>
          <w:sz w:val="24"/>
          <w:szCs w:val="24"/>
        </w:rPr>
        <w:t>PATTO CON LA FAMIGLIA</w:t>
      </w:r>
    </w:p>
    <w:p w:rsidR="000157A0" w:rsidRPr="00D84502" w:rsidRDefault="000157A0" w:rsidP="0002084B">
      <w:pPr>
        <w:autoSpaceDE w:val="0"/>
        <w:spacing w:after="0" w:line="240" w:lineRule="auto"/>
        <w:jc w:val="both"/>
        <w:rPr>
          <w:rFonts w:ascii="Times New Roman" w:hAnsi="Times New Roman"/>
          <w:iCs/>
          <w:sz w:val="24"/>
          <w:szCs w:val="24"/>
        </w:rPr>
      </w:pPr>
      <w:r w:rsidRPr="00D84502">
        <w:rPr>
          <w:rFonts w:ascii="Times New Roman" w:hAnsi="Times New Roman"/>
          <w:iCs/>
          <w:sz w:val="24"/>
          <w:szCs w:val="24"/>
        </w:rPr>
        <w:t>Si concordano:</w:t>
      </w:r>
    </w:p>
    <w:p w:rsidR="000157A0" w:rsidRPr="00D84502" w:rsidRDefault="000157A0" w:rsidP="0002084B">
      <w:pPr>
        <w:pStyle w:val="Elencoacolori-Colore11"/>
        <w:numPr>
          <w:ilvl w:val="0"/>
          <w:numId w:val="18"/>
        </w:numPr>
        <w:suppressAutoHyphens/>
        <w:autoSpaceDE w:val="0"/>
        <w:spacing w:after="0" w:line="240" w:lineRule="auto"/>
        <w:jc w:val="both"/>
        <w:rPr>
          <w:rFonts w:ascii="Times New Roman" w:hAnsi="Times New Roman"/>
          <w:iCs/>
          <w:sz w:val="24"/>
          <w:szCs w:val="24"/>
        </w:rPr>
      </w:pPr>
      <w:r w:rsidRPr="00D84502">
        <w:rPr>
          <w:rFonts w:ascii="Times New Roman" w:hAnsi="Times New Roman"/>
          <w:iCs/>
          <w:sz w:val="24"/>
          <w:szCs w:val="24"/>
        </w:rPr>
        <w:t>i compiti a casa (riduzione, distribuzione settimanale del carico di lavoro, modalità di     presentazione …)</w:t>
      </w:r>
    </w:p>
    <w:p w:rsidR="00D84502" w:rsidRDefault="000157A0" w:rsidP="000157A0">
      <w:pPr>
        <w:pStyle w:val="Elencoacolori-Colore11"/>
        <w:numPr>
          <w:ilvl w:val="0"/>
          <w:numId w:val="18"/>
        </w:numPr>
        <w:tabs>
          <w:tab w:val="left" w:pos="0"/>
        </w:tabs>
        <w:suppressAutoHyphens/>
        <w:autoSpaceDE w:val="0"/>
        <w:spacing w:after="0" w:line="240" w:lineRule="auto"/>
        <w:jc w:val="both"/>
        <w:rPr>
          <w:rFonts w:ascii="Times New Roman" w:hAnsi="Times New Roman"/>
          <w:iCs/>
          <w:sz w:val="24"/>
          <w:szCs w:val="24"/>
        </w:rPr>
      </w:pPr>
      <w:r w:rsidRPr="00D84502">
        <w:rPr>
          <w:rFonts w:ascii="Times New Roman" w:hAnsi="Times New Roman"/>
          <w:iCs/>
          <w:sz w:val="24"/>
          <w:szCs w:val="24"/>
        </w:rPr>
        <w:t>e modalità di aiuto: chi, come, per quanto tempo, per quali attività/discipline segue</w:t>
      </w:r>
      <w:r w:rsidR="00D84502" w:rsidRPr="00D84502">
        <w:rPr>
          <w:rFonts w:ascii="Times New Roman" w:hAnsi="Times New Roman"/>
          <w:iCs/>
          <w:sz w:val="24"/>
          <w:szCs w:val="24"/>
        </w:rPr>
        <w:t xml:space="preserve"> l’alunno </w:t>
      </w:r>
      <w:r w:rsidRPr="00D84502">
        <w:rPr>
          <w:rFonts w:ascii="Times New Roman" w:hAnsi="Times New Roman"/>
          <w:iCs/>
          <w:sz w:val="24"/>
          <w:szCs w:val="24"/>
        </w:rPr>
        <w:t xml:space="preserve">nello studio </w:t>
      </w:r>
    </w:p>
    <w:p w:rsidR="00D95BF3" w:rsidRDefault="00D95BF3" w:rsidP="00D95BF3">
      <w:pPr>
        <w:pStyle w:val="Elencoacolori-Colore11"/>
        <w:tabs>
          <w:tab w:val="left" w:pos="0"/>
        </w:tabs>
        <w:suppressAutoHyphens/>
        <w:autoSpaceDE w:val="0"/>
        <w:spacing w:after="0" w:line="240" w:lineRule="auto"/>
        <w:jc w:val="both"/>
        <w:rPr>
          <w:rFonts w:ascii="Times New Roman" w:hAnsi="Times New Roman"/>
          <w:iCs/>
          <w:sz w:val="24"/>
          <w:szCs w:val="24"/>
        </w:rPr>
      </w:pPr>
    </w:p>
    <w:p w:rsidR="00D95BF3" w:rsidRDefault="00D95BF3" w:rsidP="00D95BF3">
      <w:pPr>
        <w:pStyle w:val="Elencoacolori-Colore11"/>
        <w:tabs>
          <w:tab w:val="left" w:pos="0"/>
        </w:tabs>
        <w:suppressAutoHyphens/>
        <w:autoSpaceDE w:val="0"/>
        <w:spacing w:after="0" w:line="240" w:lineRule="auto"/>
        <w:jc w:val="both"/>
        <w:rPr>
          <w:rFonts w:ascii="Times New Roman" w:hAnsi="Times New Roman"/>
          <w:iCs/>
          <w:sz w:val="24"/>
          <w:szCs w:val="24"/>
        </w:rPr>
      </w:pPr>
    </w:p>
    <w:p w:rsidR="00D95BF3" w:rsidRPr="00D614E3" w:rsidRDefault="00D95BF3" w:rsidP="00D95BF3">
      <w:pPr>
        <w:spacing w:after="0"/>
        <w:jc w:val="both"/>
        <w:rPr>
          <w:rFonts w:ascii="Times New Roman" w:eastAsia="Calibri" w:hAnsi="Times New Roman"/>
          <w:i/>
          <w:sz w:val="20"/>
          <w:szCs w:val="20"/>
          <w:lang w:eastAsia="ar-SA"/>
        </w:rPr>
      </w:pPr>
      <w:r w:rsidRPr="00D614E3">
        <w:rPr>
          <w:rFonts w:ascii="Times New Roman" w:eastAsia="Calibri" w:hAnsi="Times New Roman"/>
          <w:i/>
          <w:sz w:val="20"/>
          <w:szCs w:val="20"/>
          <w:lang w:eastAsia="ar-SA"/>
        </w:rPr>
        <w:t xml:space="preserve">Le parti coinvolte si impegnano a rispettare quanto condiviso e concordato nel presente PDP per il successo formativo dell’alunno. </w:t>
      </w:r>
    </w:p>
    <w:p w:rsidR="00D95BF3" w:rsidRPr="00D614E3" w:rsidRDefault="00D95BF3" w:rsidP="00D95BF3">
      <w:pPr>
        <w:spacing w:after="0"/>
        <w:jc w:val="both"/>
        <w:rPr>
          <w:rFonts w:ascii="Times New Roman" w:hAnsi="Times New Roman"/>
          <w:i/>
          <w:sz w:val="20"/>
          <w:szCs w:val="20"/>
        </w:rPr>
      </w:pPr>
      <w:r w:rsidRPr="00D614E3">
        <w:rPr>
          <w:rFonts w:ascii="Times New Roman" w:eastAsia="Calibri" w:hAnsi="Times New Roman"/>
          <w:i/>
          <w:sz w:val="20"/>
          <w:szCs w:val="20"/>
          <w:lang w:eastAsia="ar-SA"/>
        </w:rPr>
        <w:t xml:space="preserve">I genitori, altresì, </w:t>
      </w:r>
      <w:r w:rsidRPr="00D614E3">
        <w:rPr>
          <w:rFonts w:ascii="Times New Roman" w:hAnsi="Times New Roman"/>
          <w:i/>
          <w:sz w:val="20"/>
          <w:szCs w:val="20"/>
        </w:rPr>
        <w:t xml:space="preserve">esprimono il proprio consenso al trattamento ed alla comunicazione dei dati personali che riguardano il proprio figlio, ivi compresi quelli strettamente sensibili, ai fini assolutamente necessari, così come recitato del D. lgs 196/2003. </w:t>
      </w:r>
    </w:p>
    <w:p w:rsidR="00D95BF3" w:rsidRPr="00887EF6" w:rsidRDefault="00D95BF3" w:rsidP="00D95BF3">
      <w:pPr>
        <w:pStyle w:val="Elencoacolori-Colore11"/>
        <w:tabs>
          <w:tab w:val="left" w:pos="0"/>
        </w:tabs>
        <w:suppressAutoHyphens/>
        <w:autoSpaceDE w:val="0"/>
        <w:spacing w:after="0" w:line="240" w:lineRule="auto"/>
        <w:jc w:val="both"/>
        <w:rPr>
          <w:rFonts w:ascii="Times New Roman" w:hAnsi="Times New Roman"/>
          <w:iCs/>
          <w:sz w:val="24"/>
          <w:szCs w:val="24"/>
        </w:rPr>
      </w:pPr>
    </w:p>
    <w:p w:rsidR="0002084B" w:rsidRDefault="0002084B" w:rsidP="000157A0">
      <w:pPr>
        <w:rPr>
          <w:rFonts w:ascii="Times New Roman" w:hAnsi="Times New Roman"/>
          <w:iCs/>
          <w:sz w:val="24"/>
          <w:szCs w:val="24"/>
        </w:rPr>
      </w:pPr>
    </w:p>
    <w:p w:rsidR="003A3AE2" w:rsidRPr="00D84502" w:rsidRDefault="003A3AE2" w:rsidP="000157A0">
      <w:pPr>
        <w:rPr>
          <w:rFonts w:ascii="Times New Roman" w:hAnsi="Times New Roman"/>
          <w:iCs/>
          <w:sz w:val="24"/>
          <w:szCs w:val="24"/>
        </w:rPr>
      </w:pPr>
    </w:p>
    <w:p w:rsidR="00AC7D7D" w:rsidRDefault="00AC7D7D" w:rsidP="0002084B">
      <w:pPr>
        <w:spacing w:before="240" w:line="240" w:lineRule="auto"/>
        <w:rPr>
          <w:rFonts w:ascii="Times New Roman" w:hAnsi="Times New Roman"/>
          <w:b/>
          <w:smallCaps/>
          <w:sz w:val="24"/>
          <w:szCs w:val="24"/>
        </w:rPr>
      </w:pPr>
    </w:p>
    <w:p w:rsidR="00AC7D7D" w:rsidRDefault="00AC7D7D" w:rsidP="0002084B">
      <w:pPr>
        <w:spacing w:before="240" w:line="240" w:lineRule="auto"/>
        <w:rPr>
          <w:rFonts w:ascii="Times New Roman" w:hAnsi="Times New Roman"/>
          <w:b/>
          <w:smallCaps/>
          <w:sz w:val="24"/>
          <w:szCs w:val="24"/>
        </w:rPr>
      </w:pPr>
    </w:p>
    <w:p w:rsidR="0002084B" w:rsidRPr="00D84502" w:rsidRDefault="0002084B" w:rsidP="0002084B">
      <w:pPr>
        <w:spacing w:before="240" w:line="240" w:lineRule="auto"/>
        <w:rPr>
          <w:rFonts w:ascii="Times New Roman" w:hAnsi="Times New Roman"/>
          <w:b/>
          <w:smallCaps/>
          <w:sz w:val="24"/>
          <w:szCs w:val="24"/>
        </w:rPr>
      </w:pPr>
      <w:r w:rsidRPr="00D84502">
        <w:rPr>
          <w:rFonts w:ascii="Times New Roman" w:hAnsi="Times New Roman"/>
          <w:b/>
          <w:smallCaps/>
          <w:sz w:val="24"/>
          <w:szCs w:val="24"/>
        </w:rPr>
        <w:lastRenderedPageBreak/>
        <w:t>IL PRESENTE PIANO DIDATTICO PERSONALIZZATO E’ STATO CONCORDATO E REDATTO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59"/>
        <w:gridCol w:w="3260"/>
      </w:tblGrid>
      <w:tr w:rsidR="0002084B" w:rsidRPr="00D84502" w:rsidTr="00F62F98">
        <w:tc>
          <w:tcPr>
            <w:tcW w:w="3259" w:type="dxa"/>
            <w:shd w:val="clear" w:color="auto" w:fill="F2F2F2"/>
          </w:tcPr>
          <w:p w:rsidR="0002084B" w:rsidRPr="00D84502" w:rsidRDefault="0002084B" w:rsidP="00F62F98">
            <w:pPr>
              <w:spacing w:before="240" w:after="0" w:line="240" w:lineRule="auto"/>
              <w:rPr>
                <w:rFonts w:ascii="Times New Roman" w:hAnsi="Times New Roman"/>
                <w:smallCaps/>
                <w:sz w:val="24"/>
                <w:szCs w:val="24"/>
              </w:rPr>
            </w:pPr>
          </w:p>
        </w:tc>
        <w:tc>
          <w:tcPr>
            <w:tcW w:w="3259" w:type="dxa"/>
            <w:shd w:val="clear" w:color="auto" w:fill="F2F2F2"/>
          </w:tcPr>
          <w:p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t>nome</w:t>
            </w:r>
          </w:p>
        </w:tc>
        <w:tc>
          <w:tcPr>
            <w:tcW w:w="3260" w:type="dxa"/>
            <w:shd w:val="clear" w:color="auto" w:fill="F2F2F2"/>
          </w:tcPr>
          <w:p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t>Firma</w:t>
            </w:r>
          </w:p>
        </w:tc>
      </w:tr>
      <w:tr w:rsidR="0002084B" w:rsidRPr="00D84502" w:rsidTr="00F62F98">
        <w:tc>
          <w:tcPr>
            <w:tcW w:w="3259" w:type="dxa"/>
            <w:vMerge w:val="restart"/>
            <w:shd w:val="clear" w:color="auto" w:fill="F2F2F2"/>
          </w:tcPr>
          <w:p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t>Famiglia</w:t>
            </w: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vMerge/>
            <w:shd w:val="clear" w:color="auto" w:fill="F2F2F2"/>
          </w:tcPr>
          <w:p w:rsidR="0002084B" w:rsidRPr="00D84502" w:rsidRDefault="0002084B" w:rsidP="00F62F98">
            <w:pPr>
              <w:spacing w:before="240" w:after="0" w:line="240" w:lineRule="auto"/>
              <w:rPr>
                <w:rFonts w:ascii="Times New Roman" w:hAnsi="Times New Roman"/>
                <w:smallCaps/>
                <w:sz w:val="24"/>
                <w:szCs w:val="24"/>
              </w:rPr>
            </w:pP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vMerge w:val="restart"/>
            <w:shd w:val="clear" w:color="auto" w:fill="F2F2F2"/>
          </w:tcPr>
          <w:p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t>Insegnanti</w:t>
            </w: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vMerge/>
            <w:shd w:val="clear" w:color="auto" w:fill="F2F2F2"/>
          </w:tcPr>
          <w:p w:rsidR="0002084B" w:rsidRPr="00D84502" w:rsidRDefault="0002084B" w:rsidP="00F62F98">
            <w:pPr>
              <w:spacing w:before="240" w:after="0" w:line="240" w:lineRule="auto"/>
              <w:rPr>
                <w:rFonts w:ascii="Times New Roman" w:hAnsi="Times New Roman"/>
                <w:smallCaps/>
                <w:sz w:val="24"/>
                <w:szCs w:val="24"/>
              </w:rPr>
            </w:pP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vMerge/>
            <w:shd w:val="clear" w:color="auto" w:fill="F2F2F2"/>
          </w:tcPr>
          <w:p w:rsidR="0002084B" w:rsidRPr="00D84502" w:rsidRDefault="0002084B" w:rsidP="00F62F98">
            <w:pPr>
              <w:spacing w:before="240" w:after="0" w:line="240" w:lineRule="auto"/>
              <w:rPr>
                <w:rFonts w:ascii="Times New Roman" w:hAnsi="Times New Roman"/>
                <w:smallCaps/>
                <w:sz w:val="24"/>
                <w:szCs w:val="24"/>
              </w:rPr>
            </w:pP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vMerge/>
            <w:shd w:val="clear" w:color="auto" w:fill="F2F2F2"/>
          </w:tcPr>
          <w:p w:rsidR="0002084B" w:rsidRPr="00D84502" w:rsidRDefault="0002084B" w:rsidP="00F62F98">
            <w:pPr>
              <w:spacing w:before="240" w:after="0" w:line="240" w:lineRule="auto"/>
              <w:rPr>
                <w:rFonts w:ascii="Times New Roman" w:hAnsi="Times New Roman"/>
                <w:smallCaps/>
                <w:sz w:val="24"/>
                <w:szCs w:val="24"/>
              </w:rPr>
            </w:pP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vMerge/>
            <w:shd w:val="clear" w:color="auto" w:fill="F2F2F2"/>
          </w:tcPr>
          <w:p w:rsidR="0002084B" w:rsidRPr="00D84502" w:rsidRDefault="0002084B" w:rsidP="00F62F98">
            <w:pPr>
              <w:spacing w:before="240" w:after="0" w:line="240" w:lineRule="auto"/>
              <w:rPr>
                <w:rFonts w:ascii="Times New Roman" w:hAnsi="Times New Roman"/>
                <w:smallCaps/>
                <w:sz w:val="24"/>
                <w:szCs w:val="24"/>
              </w:rPr>
            </w:pP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vMerge/>
            <w:shd w:val="clear" w:color="auto" w:fill="F2F2F2"/>
          </w:tcPr>
          <w:p w:rsidR="0002084B" w:rsidRPr="00D84502" w:rsidRDefault="0002084B" w:rsidP="00F62F98">
            <w:pPr>
              <w:spacing w:before="240" w:after="0" w:line="240" w:lineRule="auto"/>
              <w:rPr>
                <w:rFonts w:ascii="Times New Roman" w:hAnsi="Times New Roman"/>
                <w:smallCaps/>
                <w:sz w:val="24"/>
                <w:szCs w:val="24"/>
              </w:rPr>
            </w:pP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vMerge/>
            <w:shd w:val="clear" w:color="auto" w:fill="F2F2F2"/>
          </w:tcPr>
          <w:p w:rsidR="0002084B" w:rsidRPr="00D84502" w:rsidRDefault="0002084B" w:rsidP="00F62F98">
            <w:pPr>
              <w:spacing w:before="240" w:after="0" w:line="240" w:lineRule="auto"/>
              <w:rPr>
                <w:rFonts w:ascii="Times New Roman" w:hAnsi="Times New Roman"/>
                <w:smallCaps/>
                <w:sz w:val="24"/>
                <w:szCs w:val="24"/>
              </w:rPr>
            </w:pP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vMerge/>
            <w:shd w:val="clear" w:color="auto" w:fill="F2F2F2"/>
          </w:tcPr>
          <w:p w:rsidR="0002084B" w:rsidRPr="00D84502" w:rsidRDefault="0002084B" w:rsidP="00F62F98">
            <w:pPr>
              <w:spacing w:before="240" w:after="0" w:line="240" w:lineRule="auto"/>
              <w:rPr>
                <w:rFonts w:ascii="Times New Roman" w:hAnsi="Times New Roman"/>
                <w:smallCaps/>
                <w:sz w:val="24"/>
                <w:szCs w:val="24"/>
              </w:rPr>
            </w:pP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shd w:val="clear" w:color="auto" w:fill="F2F2F2"/>
          </w:tcPr>
          <w:p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t>Referente di Istituto per i BES</w:t>
            </w: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r w:rsidR="0002084B" w:rsidRPr="00D84502" w:rsidTr="00F62F98">
        <w:tc>
          <w:tcPr>
            <w:tcW w:w="3259" w:type="dxa"/>
            <w:shd w:val="clear" w:color="auto" w:fill="F2F2F2"/>
          </w:tcPr>
          <w:p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t>DIRIGENTE</w:t>
            </w:r>
          </w:p>
        </w:tc>
        <w:tc>
          <w:tcPr>
            <w:tcW w:w="3259" w:type="dxa"/>
          </w:tcPr>
          <w:p w:rsidR="0002084B" w:rsidRPr="00D84502" w:rsidRDefault="0002084B" w:rsidP="00F62F98">
            <w:pPr>
              <w:spacing w:before="240" w:after="0" w:line="240" w:lineRule="auto"/>
              <w:rPr>
                <w:rFonts w:ascii="Times New Roman" w:hAnsi="Times New Roman"/>
                <w:smallCaps/>
                <w:sz w:val="24"/>
                <w:szCs w:val="24"/>
              </w:rPr>
            </w:pPr>
          </w:p>
        </w:tc>
        <w:tc>
          <w:tcPr>
            <w:tcW w:w="3260" w:type="dxa"/>
          </w:tcPr>
          <w:p w:rsidR="0002084B" w:rsidRPr="00D84502" w:rsidRDefault="0002084B" w:rsidP="00F62F98">
            <w:pPr>
              <w:spacing w:before="240" w:after="0" w:line="240" w:lineRule="auto"/>
              <w:rPr>
                <w:rFonts w:ascii="Times New Roman" w:hAnsi="Times New Roman"/>
                <w:smallCaps/>
                <w:sz w:val="24"/>
                <w:szCs w:val="24"/>
              </w:rPr>
            </w:pPr>
          </w:p>
        </w:tc>
      </w:tr>
    </w:tbl>
    <w:p w:rsidR="0002084B" w:rsidRPr="00D84502" w:rsidRDefault="0002084B" w:rsidP="000157A0">
      <w:pPr>
        <w:rPr>
          <w:rFonts w:ascii="Times New Roman" w:hAnsi="Times New Roman"/>
          <w:b/>
          <w:bCs/>
          <w:sz w:val="24"/>
          <w:szCs w:val="24"/>
        </w:rPr>
      </w:pPr>
    </w:p>
    <w:p w:rsidR="0002084B" w:rsidRPr="00D84502" w:rsidRDefault="0002084B" w:rsidP="000157A0">
      <w:pPr>
        <w:rPr>
          <w:rFonts w:ascii="Times New Roman" w:hAnsi="Times New Roman"/>
          <w:b/>
          <w:bCs/>
          <w:sz w:val="24"/>
          <w:szCs w:val="24"/>
        </w:rPr>
      </w:pPr>
    </w:p>
    <w:p w:rsidR="003A51F3" w:rsidRPr="00D84502" w:rsidRDefault="0002084B" w:rsidP="003A51F3">
      <w:pPr>
        <w:rPr>
          <w:rFonts w:ascii="Times New Roman" w:hAnsi="Times New Roman"/>
          <w:bCs/>
          <w:sz w:val="24"/>
          <w:szCs w:val="24"/>
        </w:rPr>
      </w:pPr>
      <w:r w:rsidRPr="00D84502">
        <w:rPr>
          <w:rFonts w:ascii="Times New Roman" w:hAnsi="Times New Roman"/>
          <w:bCs/>
          <w:sz w:val="24"/>
          <w:szCs w:val="24"/>
        </w:rPr>
        <w:t>Data, ______________________</w:t>
      </w:r>
    </w:p>
    <w:sectPr w:rsidR="003A51F3" w:rsidRPr="00D84502" w:rsidSect="005E67BD">
      <w:headerReference w:type="default" r:id="rId7"/>
      <w:footerReference w:type="default" r:id="rId8"/>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8F2" w:rsidRDefault="004848F2" w:rsidP="0052349B">
      <w:pPr>
        <w:spacing w:after="0" w:line="240" w:lineRule="auto"/>
      </w:pPr>
      <w:r>
        <w:separator/>
      </w:r>
    </w:p>
  </w:endnote>
  <w:endnote w:type="continuationSeparator" w:id="1">
    <w:p w:rsidR="004848F2" w:rsidRDefault="004848F2" w:rsidP="00523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02" w:rsidRDefault="001E51BD">
    <w:pPr>
      <w:pStyle w:val="Pidipagina"/>
      <w:jc w:val="right"/>
    </w:pPr>
    <w:r>
      <w:fldChar w:fldCharType="begin"/>
    </w:r>
    <w:r w:rsidR="00D84502">
      <w:instrText xml:space="preserve"> PAGE   \* MERGEFORMAT </w:instrText>
    </w:r>
    <w:r>
      <w:fldChar w:fldCharType="separate"/>
    </w:r>
    <w:r w:rsidR="00AC7D7D">
      <w:rPr>
        <w:noProof/>
      </w:rPr>
      <w:t>1</w:t>
    </w:r>
    <w:r>
      <w:fldChar w:fldCharType="end"/>
    </w:r>
  </w:p>
  <w:p w:rsidR="00D84502" w:rsidRDefault="00D8450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8F2" w:rsidRDefault="004848F2" w:rsidP="0052349B">
      <w:pPr>
        <w:spacing w:after="0" w:line="240" w:lineRule="auto"/>
      </w:pPr>
      <w:r>
        <w:separator/>
      </w:r>
    </w:p>
  </w:footnote>
  <w:footnote w:type="continuationSeparator" w:id="1">
    <w:p w:rsidR="004848F2" w:rsidRDefault="004848F2" w:rsidP="005234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49B" w:rsidRDefault="000828DE" w:rsidP="0052349B">
    <w:pPr>
      <w:jc w:val="center"/>
      <w:rPr>
        <w:rFonts w:eastAsia="SimSun"/>
        <w:sz w:val="24"/>
        <w:szCs w:val="24"/>
        <w:lang w:eastAsia="zh-CN"/>
      </w:rPr>
    </w:pPr>
    <w:r w:rsidRPr="00BC20F1">
      <w:rPr>
        <w:noProof/>
        <w:lang w:eastAsia="it-IT"/>
      </w:rPr>
      <w:drawing>
        <wp:inline distT="0" distB="0" distL="0" distR="0">
          <wp:extent cx="533400" cy="561975"/>
          <wp:effectExtent l="0" t="0" r="0" b="0"/>
          <wp:docPr id="1" name="Immagine 1" descr="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 italian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400" cy="561975"/>
                  </a:xfrm>
                  <a:prstGeom prst="rect">
                    <a:avLst/>
                  </a:prstGeom>
                  <a:noFill/>
                  <a:ln>
                    <a:noFill/>
                  </a:ln>
                </pic:spPr>
              </pic:pic>
            </a:graphicData>
          </a:graphic>
        </wp:inline>
      </w:drawing>
    </w:r>
  </w:p>
  <w:p w:rsidR="001E5A1A" w:rsidRPr="00E25494" w:rsidRDefault="001E5A1A" w:rsidP="00AC7D7D">
    <w:pPr>
      <w:spacing w:after="0" w:line="240" w:lineRule="auto"/>
      <w:jc w:val="center"/>
      <w:rPr>
        <w:rFonts w:ascii="Times New Roman" w:eastAsia="SimSun" w:hAnsi="Times New Roman"/>
        <w:b/>
        <w:sz w:val="24"/>
        <w:szCs w:val="24"/>
        <w:lang w:eastAsia="zh-CN"/>
      </w:rPr>
    </w:pPr>
    <w:r w:rsidRPr="00E25494">
      <w:rPr>
        <w:rFonts w:ascii="Times New Roman" w:eastAsia="SimSun" w:hAnsi="Times New Roman"/>
        <w:b/>
        <w:sz w:val="24"/>
        <w:szCs w:val="24"/>
        <w:lang w:eastAsia="zh-CN"/>
      </w:rPr>
      <w:t>ISTITUTO COMPRENSIVO</w:t>
    </w:r>
  </w:p>
  <w:p w:rsidR="001E5A1A" w:rsidRPr="00E25494" w:rsidRDefault="001E5A1A" w:rsidP="001E5A1A">
    <w:pPr>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IC 3 PORTICI “DON PEPPE DIANA”</w:t>
    </w:r>
  </w:p>
  <w:p w:rsidR="001E5A1A" w:rsidRPr="00E25494" w:rsidRDefault="001E5A1A" w:rsidP="00AC7D7D">
    <w:pPr>
      <w:spacing w:after="0" w:line="240" w:lineRule="auto"/>
      <w:jc w:val="center"/>
      <w:rPr>
        <w:rFonts w:ascii="Times New Roman" w:eastAsia="SimSun" w:hAnsi="Times New Roman"/>
        <w:b/>
        <w:sz w:val="24"/>
        <w:szCs w:val="24"/>
        <w:lang w:val="en-US" w:eastAsia="zh-CN"/>
      </w:rPr>
    </w:pPr>
    <w:r w:rsidRPr="00E25494">
      <w:rPr>
        <w:rFonts w:ascii="Times New Roman" w:eastAsia="SimSun" w:hAnsi="Times New Roman"/>
        <w:b/>
        <w:sz w:val="24"/>
        <w:szCs w:val="24"/>
        <w:lang w:val="en-US" w:eastAsia="zh-CN"/>
      </w:rPr>
      <w:t xml:space="preserve">C. F.  </w:t>
    </w:r>
    <w:r w:rsidRPr="00E25494">
      <w:rPr>
        <w:rFonts w:ascii="Times New Roman" w:eastAsia="SimSun" w:hAnsi="Times New Roman"/>
        <w:b/>
        <w:i/>
        <w:sz w:val="24"/>
        <w:szCs w:val="24"/>
        <w:lang w:val="en-US" w:eastAsia="zh-CN"/>
      </w:rPr>
      <w:t>80</w:t>
    </w:r>
    <w:r>
      <w:rPr>
        <w:rFonts w:ascii="Times New Roman" w:eastAsia="SimSun" w:hAnsi="Times New Roman"/>
        <w:b/>
        <w:i/>
        <w:sz w:val="24"/>
        <w:szCs w:val="24"/>
        <w:lang w:val="en-US" w:eastAsia="zh-CN"/>
      </w:rPr>
      <w:t>051400630</w:t>
    </w:r>
    <w:r w:rsidRPr="00E25494">
      <w:rPr>
        <w:rFonts w:ascii="Times New Roman" w:eastAsia="SimSun" w:hAnsi="Times New Roman"/>
        <w:b/>
        <w:sz w:val="24"/>
        <w:szCs w:val="24"/>
        <w:lang w:val="en-US" w:eastAsia="zh-CN"/>
      </w:rPr>
      <w:t xml:space="preserve"> – email  </w:t>
    </w:r>
    <w:r w:rsidRPr="00E25494">
      <w:rPr>
        <w:rFonts w:ascii="Times New Roman" w:eastAsia="SimSun" w:hAnsi="Times New Roman"/>
        <w:b/>
        <w:i/>
        <w:sz w:val="24"/>
        <w:szCs w:val="24"/>
        <w:lang w:val="en-US" w:eastAsia="zh-CN"/>
      </w:rPr>
      <w:t>naic8b</w:t>
    </w:r>
    <w:r>
      <w:rPr>
        <w:rFonts w:ascii="Times New Roman" w:eastAsia="SimSun" w:hAnsi="Times New Roman"/>
        <w:b/>
        <w:i/>
        <w:sz w:val="24"/>
        <w:szCs w:val="24"/>
        <w:lang w:val="en-US" w:eastAsia="zh-CN"/>
      </w:rPr>
      <w:t>p001</w:t>
    </w:r>
    <w:r w:rsidRPr="00E25494">
      <w:rPr>
        <w:rFonts w:ascii="Times New Roman" w:eastAsia="SimSun" w:hAnsi="Times New Roman"/>
        <w:b/>
        <w:i/>
        <w:sz w:val="24"/>
        <w:szCs w:val="24"/>
        <w:lang w:val="en-US" w:eastAsia="zh-CN"/>
      </w:rPr>
      <w:t>@istruzione.it</w:t>
    </w:r>
  </w:p>
  <w:p w:rsidR="001E5A1A" w:rsidRPr="00E25494" w:rsidRDefault="001E5A1A" w:rsidP="001E5A1A">
    <w:pPr>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Via San Cristofaro, 56 – 80055 Portici(</w:t>
    </w:r>
    <w:r w:rsidRPr="00E25494">
      <w:rPr>
        <w:rFonts w:ascii="Times New Roman" w:eastAsia="SimSun" w:hAnsi="Times New Roman"/>
        <w:b/>
        <w:sz w:val="24"/>
        <w:szCs w:val="24"/>
        <w:lang w:eastAsia="zh-CN"/>
      </w:rPr>
      <w:t>Napoli</w:t>
    </w:r>
    <w:r>
      <w:rPr>
        <w:rFonts w:ascii="Times New Roman" w:eastAsia="SimSun" w:hAnsi="Times New Roman"/>
        <w:b/>
        <w:sz w:val="24"/>
        <w:szCs w:val="24"/>
        <w:lang w:eastAsia="zh-CN"/>
      </w:rPr>
      <w:t>)</w:t>
    </w:r>
    <w:r w:rsidRPr="00E25494">
      <w:rPr>
        <w:rFonts w:ascii="Times New Roman" w:eastAsia="SimSun" w:hAnsi="Times New Roman"/>
        <w:b/>
        <w:sz w:val="24"/>
        <w:szCs w:val="24"/>
        <w:lang w:eastAsia="zh-CN"/>
      </w:rPr>
      <w:t xml:space="preserve"> – </w:t>
    </w:r>
    <w:r w:rsidR="008D4323" w:rsidRPr="008D4323">
      <w:rPr>
        <w:rFonts w:ascii="Times New Roman" w:eastAsia="SimSun" w:hAnsi="Times New Roman"/>
        <w:b/>
        <w:sz w:val="24"/>
        <w:szCs w:val="24"/>
        <w:lang w:eastAsia="zh-CN"/>
      </w:rPr>
      <w:t>Tel. Fax 081 2137412</w:t>
    </w:r>
  </w:p>
  <w:p w:rsidR="0052349B" w:rsidRPr="007B2720" w:rsidRDefault="0052349B">
    <w:pPr>
      <w:pStyle w:val="Intestazione"/>
      <w:rPr>
        <w:sz w:val="20"/>
        <w:szCs w:val="20"/>
      </w:rPr>
    </w:pPr>
  </w:p>
  <w:p w:rsidR="0052349B" w:rsidRDefault="0052349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D40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Wingdings" w:hAnsi="Wingdings"/>
      </w:rPr>
    </w:lvl>
    <w:lvl w:ilvl="1">
      <w:numFmt w:val="bullet"/>
      <w:lvlText w:val="-"/>
      <w:lvlJc w:val="left"/>
      <w:pPr>
        <w:tabs>
          <w:tab w:val="num" w:pos="360"/>
        </w:tabs>
        <w:ind w:left="36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singleLevel"/>
    <w:tmpl w:val="00000003"/>
    <w:name w:val="WW8Num2"/>
    <w:lvl w:ilvl="0">
      <w:numFmt w:val="bullet"/>
      <w:lvlText w:val="-"/>
      <w:lvlJc w:val="left"/>
      <w:pPr>
        <w:tabs>
          <w:tab w:val="num" w:pos="360"/>
        </w:tabs>
        <w:ind w:left="360" w:hanging="360"/>
      </w:pPr>
      <w:rPr>
        <w:rFonts w:ascii="Times New Roman" w:hAnsi="Times New Roman" w:cs="Times New Roman"/>
      </w:rPr>
    </w:lvl>
  </w:abstractNum>
  <w:abstractNum w:abstractNumId="3">
    <w:nsid w:val="00000007"/>
    <w:multiLevelType w:val="singleLevel"/>
    <w:tmpl w:val="00000007"/>
    <w:name w:val="WW8Num8"/>
    <w:lvl w:ilvl="0">
      <w:numFmt w:val="bullet"/>
      <w:lvlText w:val="-"/>
      <w:lvlJc w:val="left"/>
      <w:pPr>
        <w:tabs>
          <w:tab w:val="num" w:pos="786"/>
        </w:tabs>
        <w:ind w:left="786" w:hanging="360"/>
      </w:pPr>
      <w:rPr>
        <w:rFonts w:ascii="Times New Roman" w:hAnsi="Times New Roman" w:cs="Times New Roman"/>
      </w:rPr>
    </w:lvl>
  </w:abstractNum>
  <w:abstractNum w:abstractNumId="4">
    <w:nsid w:val="03371333"/>
    <w:multiLevelType w:val="hybridMultilevel"/>
    <w:tmpl w:val="620829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48E5E2E"/>
    <w:multiLevelType w:val="hybridMultilevel"/>
    <w:tmpl w:val="CFB62AAC"/>
    <w:lvl w:ilvl="0" w:tplc="A05214FE">
      <w:numFmt w:val="bullet"/>
      <w:lvlText w:val=""/>
      <w:lvlJc w:val="left"/>
      <w:pPr>
        <w:ind w:left="720" w:hanging="360"/>
      </w:pPr>
      <w:rPr>
        <w:rFonts w:ascii="Symbol" w:eastAsia="Verdana"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7B737B8"/>
    <w:multiLevelType w:val="hybridMultilevel"/>
    <w:tmpl w:val="B41419F8"/>
    <w:lvl w:ilvl="0" w:tplc="9D345320">
      <w:start w:val="1"/>
      <w:numFmt w:val="bullet"/>
      <w:lvlText w:val="□"/>
      <w:lvlJc w:val="left"/>
      <w:pPr>
        <w:ind w:left="360" w:hanging="360"/>
      </w:pPr>
      <w:rPr>
        <w:rFonts w:ascii="Calibri" w:hAnsi="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0FAF5346"/>
    <w:multiLevelType w:val="hybridMultilevel"/>
    <w:tmpl w:val="E0B28F30"/>
    <w:lvl w:ilvl="0" w:tplc="9D345320">
      <w:start w:val="1"/>
      <w:numFmt w:val="bullet"/>
      <w:lvlText w:val="□"/>
      <w:lvlJc w:val="left"/>
      <w:pPr>
        <w:ind w:left="1425" w:hanging="360"/>
      </w:pPr>
      <w:rPr>
        <w:rFonts w:ascii="Calibri" w:hAnsi="Calibri"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8">
    <w:nsid w:val="102175EB"/>
    <w:multiLevelType w:val="hybridMultilevel"/>
    <w:tmpl w:val="FC088B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05C4347"/>
    <w:multiLevelType w:val="hybridMultilevel"/>
    <w:tmpl w:val="6EDC50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0C623E4"/>
    <w:multiLevelType w:val="hybridMultilevel"/>
    <w:tmpl w:val="54AC9F82"/>
    <w:lvl w:ilvl="0" w:tplc="00000003">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7181B4D"/>
    <w:multiLevelType w:val="hybridMultilevel"/>
    <w:tmpl w:val="103654AC"/>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0055E8"/>
    <w:multiLevelType w:val="hybridMultilevel"/>
    <w:tmpl w:val="F510EC3E"/>
    <w:lvl w:ilvl="0" w:tplc="00000003">
      <w:numFmt w:val="bullet"/>
      <w:lvlText w:val="-"/>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417ACA"/>
    <w:multiLevelType w:val="hybridMultilevel"/>
    <w:tmpl w:val="7C9CD412"/>
    <w:lvl w:ilvl="0" w:tplc="A1FA80B8">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E0D6FEF"/>
    <w:multiLevelType w:val="hybridMultilevel"/>
    <w:tmpl w:val="33FCA91E"/>
    <w:lvl w:ilvl="0" w:tplc="9D345320">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34670C7A"/>
    <w:multiLevelType w:val="hybridMultilevel"/>
    <w:tmpl w:val="A20E73C8"/>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54D7AC3"/>
    <w:multiLevelType w:val="hybridMultilevel"/>
    <w:tmpl w:val="D1DA1450"/>
    <w:lvl w:ilvl="0" w:tplc="00000003">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36104B9E"/>
    <w:multiLevelType w:val="hybridMultilevel"/>
    <w:tmpl w:val="453A3492"/>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8BC5329"/>
    <w:multiLevelType w:val="hybridMultilevel"/>
    <w:tmpl w:val="31BC6A16"/>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2527AF"/>
    <w:multiLevelType w:val="hybridMultilevel"/>
    <w:tmpl w:val="26EA33F6"/>
    <w:lvl w:ilvl="0" w:tplc="B2C47B72">
      <w:numFmt w:val="bullet"/>
      <w:lvlText w:val=""/>
      <w:lvlJc w:val="left"/>
      <w:pPr>
        <w:ind w:left="720" w:hanging="360"/>
      </w:pPr>
      <w:rPr>
        <w:rFonts w:ascii="Symbol" w:eastAsia="Verdana"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10474FE"/>
    <w:multiLevelType w:val="hybridMultilevel"/>
    <w:tmpl w:val="11D0D03A"/>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1824AB7"/>
    <w:multiLevelType w:val="hybridMultilevel"/>
    <w:tmpl w:val="0FB4DE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EF6DD9"/>
    <w:multiLevelType w:val="hybridMultilevel"/>
    <w:tmpl w:val="DB98F9A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A530F95"/>
    <w:multiLevelType w:val="hybridMultilevel"/>
    <w:tmpl w:val="CE644D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B2C2C27"/>
    <w:multiLevelType w:val="hybridMultilevel"/>
    <w:tmpl w:val="CC1A9D82"/>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C076072"/>
    <w:multiLevelType w:val="hybridMultilevel"/>
    <w:tmpl w:val="9976B94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4FE54932"/>
    <w:multiLevelType w:val="hybridMultilevel"/>
    <w:tmpl w:val="B06833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3A412A0"/>
    <w:multiLevelType w:val="hybridMultilevel"/>
    <w:tmpl w:val="70B2F78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91D6B98"/>
    <w:multiLevelType w:val="hybridMultilevel"/>
    <w:tmpl w:val="D18A41AC"/>
    <w:lvl w:ilvl="0" w:tplc="00000003">
      <w:numFmt w:val="bullet"/>
      <w:lvlText w:val="-"/>
      <w:lvlJc w:val="left"/>
      <w:pPr>
        <w:ind w:left="765" w:hanging="360"/>
      </w:pPr>
      <w:rPr>
        <w:rFonts w:ascii="Times New Roman" w:hAnsi="Times New Roman" w:cs="Times New Roman"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9">
    <w:nsid w:val="5992110F"/>
    <w:multiLevelType w:val="hybridMultilevel"/>
    <w:tmpl w:val="62E6A878"/>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0415CA6"/>
    <w:multiLevelType w:val="hybridMultilevel"/>
    <w:tmpl w:val="4652052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3131D28"/>
    <w:multiLevelType w:val="hybridMultilevel"/>
    <w:tmpl w:val="804ED308"/>
    <w:lvl w:ilvl="0" w:tplc="00000003">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1B785C"/>
    <w:multiLevelType w:val="hybridMultilevel"/>
    <w:tmpl w:val="85244568"/>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EE51A81"/>
    <w:multiLevelType w:val="hybridMultilevel"/>
    <w:tmpl w:val="E78686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EEF28D5"/>
    <w:multiLevelType w:val="hybridMultilevel"/>
    <w:tmpl w:val="63040F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79B54EF"/>
    <w:multiLevelType w:val="hybridMultilevel"/>
    <w:tmpl w:val="4BFEA2B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
  </w:num>
  <w:num w:numId="4">
    <w:abstractNumId w:val="3"/>
  </w:num>
  <w:num w:numId="5">
    <w:abstractNumId w:val="34"/>
  </w:num>
  <w:num w:numId="6">
    <w:abstractNumId w:val="4"/>
  </w:num>
  <w:num w:numId="7">
    <w:abstractNumId w:val="1"/>
  </w:num>
  <w:num w:numId="8">
    <w:abstractNumId w:val="12"/>
  </w:num>
  <w:num w:numId="9">
    <w:abstractNumId w:val="28"/>
  </w:num>
  <w:num w:numId="10">
    <w:abstractNumId w:val="31"/>
  </w:num>
  <w:num w:numId="11">
    <w:abstractNumId w:val="10"/>
  </w:num>
  <w:num w:numId="12">
    <w:abstractNumId w:val="16"/>
  </w:num>
  <w:num w:numId="13">
    <w:abstractNumId w:val="15"/>
  </w:num>
  <w:num w:numId="14">
    <w:abstractNumId w:val="33"/>
  </w:num>
  <w:num w:numId="15">
    <w:abstractNumId w:val="27"/>
  </w:num>
  <w:num w:numId="16">
    <w:abstractNumId w:val="30"/>
  </w:num>
  <w:num w:numId="17">
    <w:abstractNumId w:val="26"/>
  </w:num>
  <w:num w:numId="18">
    <w:abstractNumId w:val="35"/>
  </w:num>
  <w:num w:numId="19">
    <w:abstractNumId w:val="5"/>
  </w:num>
  <w:num w:numId="20">
    <w:abstractNumId w:val="19"/>
  </w:num>
  <w:num w:numId="21">
    <w:abstractNumId w:val="29"/>
  </w:num>
  <w:num w:numId="22">
    <w:abstractNumId w:val="24"/>
  </w:num>
  <w:num w:numId="23">
    <w:abstractNumId w:val="23"/>
  </w:num>
  <w:num w:numId="24">
    <w:abstractNumId w:val="21"/>
  </w:num>
  <w:num w:numId="25">
    <w:abstractNumId w:val="17"/>
  </w:num>
  <w:num w:numId="26">
    <w:abstractNumId w:val="11"/>
  </w:num>
  <w:num w:numId="27">
    <w:abstractNumId w:val="18"/>
  </w:num>
  <w:num w:numId="28">
    <w:abstractNumId w:val="32"/>
  </w:num>
  <w:num w:numId="29">
    <w:abstractNumId w:val="8"/>
  </w:num>
  <w:num w:numId="30">
    <w:abstractNumId w:val="22"/>
  </w:num>
  <w:num w:numId="31">
    <w:abstractNumId w:val="25"/>
  </w:num>
  <w:num w:numId="32">
    <w:abstractNumId w:val="6"/>
  </w:num>
  <w:num w:numId="33">
    <w:abstractNumId w:val="0"/>
  </w:num>
  <w:num w:numId="34">
    <w:abstractNumId w:val="14"/>
  </w:num>
  <w:num w:numId="35">
    <w:abstractNumId w:val="7"/>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8"/>
  </w:hdrShapeDefaults>
  <w:footnotePr>
    <w:footnote w:id="0"/>
    <w:footnote w:id="1"/>
  </w:footnotePr>
  <w:endnotePr>
    <w:endnote w:id="0"/>
    <w:endnote w:id="1"/>
  </w:endnotePr>
  <w:compat/>
  <w:rsids>
    <w:rsidRoot w:val="0052349B"/>
    <w:rsid w:val="000157A0"/>
    <w:rsid w:val="0002084B"/>
    <w:rsid w:val="000828DE"/>
    <w:rsid w:val="000A6A27"/>
    <w:rsid w:val="000D1B8C"/>
    <w:rsid w:val="00152FD9"/>
    <w:rsid w:val="001E51BD"/>
    <w:rsid w:val="001E5A1A"/>
    <w:rsid w:val="001F1E15"/>
    <w:rsid w:val="00343CEA"/>
    <w:rsid w:val="003A3AE2"/>
    <w:rsid w:val="003A51F3"/>
    <w:rsid w:val="003B7A41"/>
    <w:rsid w:val="003C39DC"/>
    <w:rsid w:val="003D61AD"/>
    <w:rsid w:val="00404B57"/>
    <w:rsid w:val="00410016"/>
    <w:rsid w:val="00433F6B"/>
    <w:rsid w:val="004848F2"/>
    <w:rsid w:val="004A0A8D"/>
    <w:rsid w:val="004A3470"/>
    <w:rsid w:val="0052349B"/>
    <w:rsid w:val="00560A50"/>
    <w:rsid w:val="0058159D"/>
    <w:rsid w:val="00592DD5"/>
    <w:rsid w:val="005B4620"/>
    <w:rsid w:val="005E67BD"/>
    <w:rsid w:val="0061257E"/>
    <w:rsid w:val="0068447D"/>
    <w:rsid w:val="006D3DA1"/>
    <w:rsid w:val="006E7A6B"/>
    <w:rsid w:val="00755D0C"/>
    <w:rsid w:val="00782090"/>
    <w:rsid w:val="007A7FA0"/>
    <w:rsid w:val="007B2720"/>
    <w:rsid w:val="007F3B4B"/>
    <w:rsid w:val="00813424"/>
    <w:rsid w:val="008453A1"/>
    <w:rsid w:val="00887EF6"/>
    <w:rsid w:val="008A5804"/>
    <w:rsid w:val="008D15CB"/>
    <w:rsid w:val="008D4323"/>
    <w:rsid w:val="008D4D2B"/>
    <w:rsid w:val="009013C7"/>
    <w:rsid w:val="009952F6"/>
    <w:rsid w:val="009D7D06"/>
    <w:rsid w:val="009D7F42"/>
    <w:rsid w:val="00A83DD6"/>
    <w:rsid w:val="00AA02CD"/>
    <w:rsid w:val="00AC7D7D"/>
    <w:rsid w:val="00AE0218"/>
    <w:rsid w:val="00B802C0"/>
    <w:rsid w:val="00BD52A8"/>
    <w:rsid w:val="00C96C69"/>
    <w:rsid w:val="00CD21AE"/>
    <w:rsid w:val="00D31FF1"/>
    <w:rsid w:val="00D84502"/>
    <w:rsid w:val="00D84A99"/>
    <w:rsid w:val="00D95BF3"/>
    <w:rsid w:val="00DB2F33"/>
    <w:rsid w:val="00E44FED"/>
    <w:rsid w:val="00E50DE4"/>
    <w:rsid w:val="00E83713"/>
    <w:rsid w:val="00ED24B3"/>
    <w:rsid w:val="00ED405A"/>
    <w:rsid w:val="00ED65A3"/>
    <w:rsid w:val="00F4321A"/>
    <w:rsid w:val="00F62F98"/>
    <w:rsid w:val="00F72F81"/>
    <w:rsid w:val="00FD15AF"/>
    <w:rsid w:val="00FE0EEA"/>
    <w:rsid w:val="00FE6BA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349B"/>
    <w:pPr>
      <w:spacing w:after="200" w:line="276" w:lineRule="auto"/>
    </w:pPr>
    <w:rPr>
      <w:rFonts w:ascii="Verdana" w:eastAsia="Verdana" w:hAnsi="Verdana"/>
      <w:sz w:val="22"/>
      <w:szCs w:val="22"/>
      <w:lang w:eastAsia="en-US"/>
    </w:rPr>
  </w:style>
  <w:style w:type="paragraph" w:styleId="Titolo1">
    <w:name w:val="heading 1"/>
    <w:basedOn w:val="Normale"/>
    <w:next w:val="Normale"/>
    <w:link w:val="Titolo1Carattere"/>
    <w:uiPriority w:val="9"/>
    <w:qFormat/>
    <w:rsid w:val="0052349B"/>
    <w:pPr>
      <w:spacing w:before="480" w:after="0"/>
      <w:contextualSpacing/>
      <w:outlineLvl w:val="0"/>
    </w:pPr>
    <w:rPr>
      <w:smallCaps/>
      <w:spacing w:val="5"/>
      <w:sz w:val="36"/>
      <w:szCs w:val="36"/>
    </w:rPr>
  </w:style>
  <w:style w:type="paragraph" w:styleId="Titolo3">
    <w:name w:val="heading 3"/>
    <w:basedOn w:val="Normale"/>
    <w:next w:val="Normale"/>
    <w:link w:val="Titolo3Carattere"/>
    <w:uiPriority w:val="9"/>
    <w:qFormat/>
    <w:rsid w:val="00AA02CD"/>
    <w:pPr>
      <w:keepNext/>
      <w:keepLines/>
      <w:spacing w:before="200" w:after="0"/>
      <w:outlineLvl w:val="2"/>
    </w:pPr>
    <w:rPr>
      <w:rFonts w:ascii="Cambria" w:eastAsia="Times New Roman"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34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349B"/>
  </w:style>
  <w:style w:type="paragraph" w:styleId="Pidipagina">
    <w:name w:val="footer"/>
    <w:basedOn w:val="Normale"/>
    <w:link w:val="PidipaginaCarattere"/>
    <w:uiPriority w:val="99"/>
    <w:unhideWhenUsed/>
    <w:rsid w:val="005234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349B"/>
  </w:style>
  <w:style w:type="paragraph" w:styleId="Testofumetto">
    <w:name w:val="Balloon Text"/>
    <w:basedOn w:val="Normale"/>
    <w:link w:val="TestofumettoCarattere"/>
    <w:uiPriority w:val="99"/>
    <w:semiHidden/>
    <w:unhideWhenUsed/>
    <w:rsid w:val="0052349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2349B"/>
    <w:rPr>
      <w:rFonts w:ascii="Tahoma" w:hAnsi="Tahoma" w:cs="Tahoma"/>
      <w:sz w:val="16"/>
      <w:szCs w:val="16"/>
    </w:rPr>
  </w:style>
  <w:style w:type="character" w:customStyle="1" w:styleId="Titolo1Carattere">
    <w:name w:val="Titolo 1 Carattere"/>
    <w:link w:val="Titolo1"/>
    <w:uiPriority w:val="9"/>
    <w:rsid w:val="0052349B"/>
    <w:rPr>
      <w:rFonts w:ascii="Verdana" w:eastAsia="Verdana" w:hAnsi="Verdana" w:cs="Times New Roman"/>
      <w:smallCaps/>
      <w:spacing w:val="5"/>
      <w:sz w:val="36"/>
      <w:szCs w:val="36"/>
    </w:rPr>
  </w:style>
  <w:style w:type="paragraph" w:customStyle="1" w:styleId="Elencoacolori-Colore11">
    <w:name w:val="Elenco a colori - Colore 11"/>
    <w:basedOn w:val="Normale"/>
    <w:qFormat/>
    <w:rsid w:val="006E7A6B"/>
    <w:pPr>
      <w:ind w:left="720"/>
      <w:contextualSpacing/>
    </w:pPr>
  </w:style>
  <w:style w:type="table" w:styleId="Grigliatabella">
    <w:name w:val="Table Grid"/>
    <w:basedOn w:val="Tabellanormale"/>
    <w:uiPriority w:val="59"/>
    <w:rsid w:val="008134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3Carattere">
    <w:name w:val="Titolo 3 Carattere"/>
    <w:link w:val="Titolo3"/>
    <w:uiPriority w:val="9"/>
    <w:semiHidden/>
    <w:rsid w:val="00AA02CD"/>
    <w:rPr>
      <w:rFonts w:ascii="Cambria" w:eastAsia="Times New Roman" w:hAnsi="Cambria" w:cs="Times New Roman"/>
      <w:b/>
      <w:bCs/>
      <w:color w:val="4F81BD"/>
    </w:rPr>
  </w:style>
  <w:style w:type="paragraph" w:styleId="Corpodeltesto3">
    <w:name w:val="Body Text 3"/>
    <w:basedOn w:val="Normale"/>
    <w:link w:val="Corpodeltesto3Carattere"/>
    <w:semiHidden/>
    <w:rsid w:val="00AA02CD"/>
    <w:pPr>
      <w:suppressAutoHyphens/>
      <w:spacing w:after="0" w:line="240" w:lineRule="auto"/>
    </w:pPr>
    <w:rPr>
      <w:rFonts w:ascii="Arial" w:eastAsia="Times New Roman" w:hAnsi="Arial" w:cs="Arial"/>
      <w:i/>
      <w:iCs/>
      <w:sz w:val="24"/>
      <w:szCs w:val="24"/>
      <w:lang w:eastAsia="ar-SA"/>
    </w:rPr>
  </w:style>
  <w:style w:type="character" w:customStyle="1" w:styleId="Corpodeltesto3Carattere">
    <w:name w:val="Corpo del testo 3 Carattere"/>
    <w:link w:val="Corpodeltesto3"/>
    <w:semiHidden/>
    <w:rsid w:val="00AA02CD"/>
    <w:rPr>
      <w:rFonts w:ascii="Arial" w:eastAsia="Times New Roman" w:hAnsi="Arial" w:cs="Arial"/>
      <w:i/>
      <w:iCs/>
      <w:sz w:val="24"/>
      <w:szCs w:val="24"/>
      <w:lang w:eastAsia="ar-SA"/>
    </w:rPr>
  </w:style>
  <w:style w:type="paragraph" w:styleId="Corpodeltesto">
    <w:name w:val="Body Text"/>
    <w:basedOn w:val="Normale"/>
    <w:link w:val="CorpodeltestoCarattere"/>
    <w:semiHidden/>
    <w:rsid w:val="006D3DA1"/>
    <w:pPr>
      <w:suppressAutoHyphens/>
      <w:spacing w:after="120" w:line="240" w:lineRule="auto"/>
    </w:pPr>
    <w:rPr>
      <w:rFonts w:ascii="Times New Roman" w:eastAsia="Times New Roman" w:hAnsi="Times New Roman"/>
      <w:sz w:val="24"/>
      <w:szCs w:val="24"/>
      <w:lang w:eastAsia="ar-SA"/>
    </w:rPr>
  </w:style>
  <w:style w:type="character" w:customStyle="1" w:styleId="CorpodeltestoCarattere">
    <w:name w:val="Corpo del testo Carattere"/>
    <w:link w:val="Corpodeltesto"/>
    <w:semiHidden/>
    <w:rsid w:val="006D3DA1"/>
    <w:rPr>
      <w:rFonts w:ascii="Times New Roman" w:eastAsia="Times New Roman" w:hAnsi="Times New Roman" w:cs="Times New Roman"/>
      <w:sz w:val="24"/>
      <w:szCs w:val="24"/>
      <w:lang w:eastAsia="ar-SA"/>
    </w:rPr>
  </w:style>
  <w:style w:type="paragraph" w:styleId="Elenco">
    <w:name w:val="List"/>
    <w:basedOn w:val="Corpodeltesto"/>
    <w:semiHidden/>
    <w:rsid w:val="000157A0"/>
    <w:rPr>
      <w:rFonts w:cs="Tahoma"/>
    </w:rPr>
  </w:style>
  <w:style w:type="paragraph" w:styleId="Paragrafoelenco">
    <w:name w:val="List Paragraph"/>
    <w:basedOn w:val="Normale"/>
    <w:qFormat/>
    <w:rsid w:val="00AC7D7D"/>
    <w:pPr>
      <w:ind w:left="720"/>
      <w:contextualSpacing/>
    </w:pPr>
  </w:style>
</w:styles>
</file>

<file path=word/webSettings.xml><?xml version="1.0" encoding="utf-8"?>
<w:webSettings xmlns:r="http://schemas.openxmlformats.org/officeDocument/2006/relationships" xmlns:w="http://schemas.openxmlformats.org/wordprocessingml/2006/main">
  <w:divs>
    <w:div w:id="1740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872</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Rosaria</dc:creator>
  <cp:lastModifiedBy>i3-2021</cp:lastModifiedBy>
  <cp:revision>2</cp:revision>
  <dcterms:created xsi:type="dcterms:W3CDTF">2024-12-10T16:48:00Z</dcterms:created>
  <dcterms:modified xsi:type="dcterms:W3CDTF">2024-12-10T16:48:00Z</dcterms:modified>
</cp:coreProperties>
</file>